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95" w:type="dxa"/>
        <w:tblInd w:w="-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1764"/>
        <w:gridCol w:w="4111"/>
      </w:tblGrid>
      <w:tr w:rsidR="00071D87" w:rsidTr="00A25D73">
        <w:tc>
          <w:tcPr>
            <w:tcW w:w="3969" w:type="dxa"/>
          </w:tcPr>
          <w:p w:rsidR="00071D87" w:rsidRPr="00A25D73" w:rsidRDefault="00071D87" w:rsidP="00071D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D73">
              <w:rPr>
                <w:rFonts w:ascii="Arial" w:hAnsi="Arial" w:cs="Arial"/>
                <w:b/>
                <w:sz w:val="24"/>
                <w:szCs w:val="24"/>
              </w:rPr>
              <w:t>Méhari Club De France</w:t>
            </w:r>
          </w:p>
          <w:p w:rsidR="00071D87" w:rsidRPr="00A25D73" w:rsidRDefault="00071D87" w:rsidP="00071D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D73">
              <w:rPr>
                <w:rFonts w:ascii="Arial" w:hAnsi="Arial" w:cs="Arial"/>
                <w:b/>
                <w:sz w:val="24"/>
                <w:szCs w:val="24"/>
              </w:rPr>
              <w:t>2006, Route Départementale 817</w:t>
            </w:r>
          </w:p>
          <w:p w:rsidR="00071D87" w:rsidRDefault="00071D87" w:rsidP="00071D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D73">
              <w:rPr>
                <w:rFonts w:ascii="Arial" w:hAnsi="Arial" w:cs="Arial"/>
                <w:b/>
                <w:sz w:val="24"/>
                <w:szCs w:val="24"/>
              </w:rPr>
              <w:t>64270 PUYO</w:t>
            </w:r>
            <w:r w:rsidRPr="00A25D73">
              <w:rPr>
                <w:rFonts w:ascii="Arial" w:hAnsi="Arial" w:cs="Arial"/>
                <w:b/>
                <w:sz w:val="24"/>
                <w:szCs w:val="24"/>
              </w:rPr>
              <w:t>Ô</w:t>
            </w:r>
          </w:p>
          <w:p w:rsidR="00A25D73" w:rsidRPr="00071D87" w:rsidRDefault="00A25D73" w:rsidP="00071D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RNA W</w:t>
            </w:r>
          </w:p>
        </w:tc>
        <w:tc>
          <w:tcPr>
            <w:tcW w:w="851" w:type="dxa"/>
          </w:tcPr>
          <w:p w:rsidR="00071D87" w:rsidRDefault="00071D87" w:rsidP="00071D87"/>
        </w:tc>
        <w:tc>
          <w:tcPr>
            <w:tcW w:w="1764" w:type="dxa"/>
          </w:tcPr>
          <w:p w:rsidR="00071D87" w:rsidRDefault="00071D87" w:rsidP="00071D87"/>
        </w:tc>
        <w:tc>
          <w:tcPr>
            <w:tcW w:w="4111" w:type="dxa"/>
          </w:tcPr>
          <w:p w:rsidR="00A25D73" w:rsidRPr="00A25D73" w:rsidRDefault="00A25D73" w:rsidP="00A25D73">
            <w:pPr>
              <w:contextualSpacing/>
              <w:rPr>
                <w:rFonts w:ascii="Arial" w:hAnsi="Arial" w:cs="Arial"/>
                <w:b/>
                <w:color w:val="3C3C3C"/>
                <w:shd w:val="clear" w:color="auto" w:fill="FFFFFF"/>
              </w:rPr>
            </w:pPr>
            <w:r w:rsidRPr="00A25D73">
              <w:rPr>
                <w:rFonts w:ascii="Arial" w:hAnsi="Arial" w:cs="Arial"/>
                <w:b/>
                <w:color w:val="3C3C3C"/>
                <w:shd w:val="clear" w:color="auto" w:fill="FFFFFF"/>
              </w:rPr>
              <w:t>Greffe des associations Pau 64000</w:t>
            </w:r>
            <w:r w:rsidRPr="00A25D73">
              <w:rPr>
                <w:rFonts w:ascii="Arial" w:hAnsi="Arial" w:cs="Arial"/>
                <w:b/>
                <w:color w:val="3C3C3C"/>
              </w:rPr>
              <w:br/>
            </w:r>
            <w:r w:rsidRPr="00A25D73">
              <w:rPr>
                <w:rFonts w:ascii="Arial" w:hAnsi="Arial" w:cs="Arial"/>
                <w:b/>
                <w:color w:val="3C3C3C"/>
                <w:shd w:val="clear" w:color="auto" w:fill="FFFFFF"/>
              </w:rPr>
              <w:t>Préfecture des Pyrénées-Atlantiques</w:t>
            </w:r>
          </w:p>
          <w:p w:rsidR="00071D87" w:rsidRDefault="00A25D73" w:rsidP="00A25D73">
            <w:pPr>
              <w:contextualSpacing/>
            </w:pPr>
            <w:r w:rsidRPr="00A25D73">
              <w:rPr>
                <w:rFonts w:ascii="Arial" w:hAnsi="Arial" w:cs="Arial"/>
                <w:b/>
                <w:color w:val="3C3C3C"/>
                <w:shd w:val="clear" w:color="auto" w:fill="FFFFFF"/>
              </w:rPr>
              <w:t>2, rue du Maréchal-Joffre</w:t>
            </w:r>
            <w:r w:rsidRPr="00A25D73">
              <w:rPr>
                <w:rFonts w:ascii="Arial" w:hAnsi="Arial" w:cs="Arial"/>
                <w:b/>
                <w:color w:val="3C3C3C"/>
              </w:rPr>
              <w:br/>
            </w:r>
            <w:r w:rsidRPr="00A25D73">
              <w:rPr>
                <w:rFonts w:ascii="Arial" w:hAnsi="Arial" w:cs="Arial"/>
                <w:b/>
                <w:color w:val="3C3C3C"/>
                <w:shd w:val="clear" w:color="auto" w:fill="FFFFFF"/>
              </w:rPr>
              <w:t>64021 Pau Cedex</w:t>
            </w:r>
          </w:p>
        </w:tc>
      </w:tr>
    </w:tbl>
    <w:p w:rsidR="009316A3" w:rsidRDefault="009316A3" w:rsidP="00071D87"/>
    <w:p w:rsidR="00A25D73" w:rsidRDefault="00A25D73" w:rsidP="00071D87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5D73">
        <w:rPr>
          <w:rFonts w:ascii="Arial" w:hAnsi="Arial" w:cs="Arial"/>
          <w:sz w:val="24"/>
          <w:szCs w:val="24"/>
        </w:rPr>
        <w:t>Puyoô le 12/02/2019</w:t>
      </w:r>
    </w:p>
    <w:p w:rsidR="00A25D73" w:rsidRDefault="00A25D73" w:rsidP="00071D87">
      <w:pPr>
        <w:rPr>
          <w:rFonts w:ascii="Arial" w:hAnsi="Arial" w:cs="Arial"/>
          <w:sz w:val="24"/>
          <w:szCs w:val="24"/>
        </w:rPr>
      </w:pPr>
    </w:p>
    <w:p w:rsidR="00A25D73" w:rsidRDefault="00A25D73" w:rsidP="00071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Madame, Monsieur</w:t>
      </w:r>
    </w:p>
    <w:p w:rsidR="00A25D73" w:rsidRDefault="00A25D73" w:rsidP="00071D87">
      <w:pPr>
        <w:rPr>
          <w:rFonts w:ascii="Arial" w:hAnsi="Arial" w:cs="Arial"/>
          <w:sz w:val="24"/>
          <w:szCs w:val="24"/>
        </w:rPr>
      </w:pPr>
    </w:p>
    <w:p w:rsidR="00A25D73" w:rsidRDefault="000102C9" w:rsidP="00071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de trouver ci-joint les documents nécessaires à la mise à jour de notre dossier associatif.</w:t>
      </w:r>
    </w:p>
    <w:p w:rsidR="000102C9" w:rsidRDefault="000102C9" w:rsidP="000102C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Modification domiciliation et statuts :</w:t>
      </w:r>
    </w:p>
    <w:p w:rsidR="000102C9" w:rsidRPr="000102C9" w:rsidRDefault="000102C9" w:rsidP="000102C9">
      <w:pPr>
        <w:pStyle w:val="Paragraphedeliste"/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CERFA </w:t>
      </w:r>
      <w:r w:rsidRPr="000102C9">
        <w:rPr>
          <w:rFonts w:ascii="Arial" w:hAnsi="Arial" w:cs="Arial"/>
          <w:sz w:val="24"/>
          <w:szCs w:val="24"/>
        </w:rPr>
        <w:t>-13972</w:t>
      </w:r>
    </w:p>
    <w:p w:rsidR="000102C9" w:rsidRDefault="000102C9" w:rsidP="000102C9">
      <w:pPr>
        <w:pStyle w:val="Paragraphedelist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0102C9">
        <w:rPr>
          <w:rFonts w:ascii="Arial" w:hAnsi="Arial" w:cs="Arial"/>
          <w:sz w:val="24"/>
          <w:szCs w:val="24"/>
        </w:rPr>
        <w:t>Statut</w:t>
      </w:r>
      <w:r>
        <w:rPr>
          <w:rFonts w:ascii="Arial" w:hAnsi="Arial" w:cs="Arial"/>
          <w:sz w:val="24"/>
          <w:szCs w:val="24"/>
        </w:rPr>
        <w:t>s remis à jour et signé du Président et son Vice-Président</w:t>
      </w:r>
    </w:p>
    <w:p w:rsidR="000102C9" w:rsidRDefault="000102C9" w:rsidP="000102C9">
      <w:pPr>
        <w:pStyle w:val="Paragraphedelist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 rendu de l’</w:t>
      </w:r>
      <w:r w:rsidR="00625A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ssemblée Générale Extraordinaire validant les statuts</w:t>
      </w:r>
    </w:p>
    <w:p w:rsidR="003B13FD" w:rsidRDefault="003B13FD" w:rsidP="000102C9">
      <w:pPr>
        <w:pStyle w:val="Paragraphedelist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enveloppe </w:t>
      </w:r>
      <w:r w:rsidR="002C6E5D">
        <w:rPr>
          <w:rFonts w:ascii="Arial" w:hAnsi="Arial" w:cs="Arial"/>
          <w:sz w:val="24"/>
          <w:szCs w:val="24"/>
        </w:rPr>
        <w:t>affranchie</w:t>
      </w:r>
      <w:r>
        <w:rPr>
          <w:rFonts w:ascii="Arial" w:hAnsi="Arial" w:cs="Arial"/>
          <w:sz w:val="24"/>
          <w:szCs w:val="24"/>
        </w:rPr>
        <w:t xml:space="preserve"> </w:t>
      </w:r>
      <w:r w:rsidR="002C6E5D">
        <w:rPr>
          <w:rFonts w:ascii="Arial" w:hAnsi="Arial" w:cs="Arial"/>
          <w:sz w:val="24"/>
          <w:szCs w:val="24"/>
        </w:rPr>
        <w:t>à notre adresse.</w:t>
      </w:r>
    </w:p>
    <w:p w:rsidR="002C6E5D" w:rsidRDefault="002C6E5D" w:rsidP="002C6E5D">
      <w:pPr>
        <w:pStyle w:val="Paragraphedeliste"/>
        <w:ind w:left="1428"/>
        <w:rPr>
          <w:rFonts w:ascii="Arial" w:hAnsi="Arial" w:cs="Arial"/>
          <w:sz w:val="24"/>
          <w:szCs w:val="24"/>
        </w:rPr>
      </w:pPr>
    </w:p>
    <w:p w:rsidR="0027349F" w:rsidRDefault="002C6E5D" w:rsidP="002734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709D0">
        <w:rPr>
          <w:rFonts w:ascii="Arial" w:hAnsi="Arial" w:cs="Arial"/>
          <w:b/>
          <w:sz w:val="24"/>
          <w:szCs w:val="24"/>
        </w:rPr>
        <w:t xml:space="preserve"> </w:t>
      </w:r>
      <w:r w:rsidR="00A709D0" w:rsidRPr="00A709D0">
        <w:rPr>
          <w:rFonts w:ascii="Arial" w:hAnsi="Arial" w:cs="Arial"/>
          <w:b/>
          <w:sz w:val="24"/>
          <w:szCs w:val="24"/>
        </w:rPr>
        <w:t>Modification de la liste des dirigeants</w:t>
      </w:r>
      <w:r w:rsidR="00A709D0">
        <w:rPr>
          <w:rFonts w:ascii="Arial" w:hAnsi="Arial" w:cs="Arial"/>
          <w:b/>
          <w:sz w:val="24"/>
          <w:szCs w:val="24"/>
        </w:rPr>
        <w:t> :</w:t>
      </w:r>
    </w:p>
    <w:p w:rsidR="00A709D0" w:rsidRPr="00625AC9" w:rsidRDefault="00A709D0" w:rsidP="00601F6E">
      <w:pPr>
        <w:pStyle w:val="Paragraphedeliste"/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 w:rsidRPr="005D0E6C">
        <w:rPr>
          <w:rFonts w:ascii="Arial" w:hAnsi="Arial" w:cs="Arial"/>
          <w:sz w:val="24"/>
          <w:szCs w:val="24"/>
        </w:rPr>
        <w:t xml:space="preserve">CERFA </w:t>
      </w:r>
      <w:r w:rsidR="00625AC9">
        <w:rPr>
          <w:rFonts w:ascii="Arial" w:hAnsi="Arial" w:cs="Arial"/>
          <w:sz w:val="24"/>
          <w:szCs w:val="24"/>
        </w:rPr>
        <w:t>–</w:t>
      </w:r>
      <w:r w:rsidR="005D0E6C" w:rsidRPr="005D0E6C">
        <w:t xml:space="preserve"> </w:t>
      </w:r>
      <w:r w:rsidR="005D0E6C" w:rsidRPr="005D0E6C">
        <w:rPr>
          <w:rFonts w:ascii="Arial" w:hAnsi="Arial" w:cs="Arial"/>
          <w:sz w:val="24"/>
          <w:szCs w:val="24"/>
        </w:rPr>
        <w:t>1397</w:t>
      </w:r>
      <w:r w:rsidR="00625AC9">
        <w:rPr>
          <w:rFonts w:ascii="Arial" w:hAnsi="Arial" w:cs="Arial"/>
          <w:sz w:val="24"/>
          <w:szCs w:val="24"/>
        </w:rPr>
        <w:t>1</w:t>
      </w:r>
    </w:p>
    <w:p w:rsidR="00A25D73" w:rsidRDefault="00625AC9" w:rsidP="00761D67">
      <w:pPr>
        <w:pStyle w:val="Paragraphedelist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25AC9">
        <w:rPr>
          <w:rFonts w:ascii="Arial" w:hAnsi="Arial" w:cs="Arial"/>
          <w:sz w:val="24"/>
          <w:szCs w:val="24"/>
        </w:rPr>
        <w:t>Compte rendu de l’</w:t>
      </w:r>
      <w:r>
        <w:rPr>
          <w:rFonts w:ascii="Arial" w:hAnsi="Arial" w:cs="Arial"/>
          <w:sz w:val="24"/>
          <w:szCs w:val="24"/>
        </w:rPr>
        <w:t>A</w:t>
      </w:r>
      <w:r w:rsidRPr="00625AC9">
        <w:rPr>
          <w:rFonts w:ascii="Arial" w:hAnsi="Arial" w:cs="Arial"/>
          <w:sz w:val="24"/>
          <w:szCs w:val="24"/>
        </w:rPr>
        <w:t xml:space="preserve">ssemblée Générale </w:t>
      </w:r>
      <w:r w:rsidRPr="00625AC9">
        <w:rPr>
          <w:rFonts w:ascii="Arial" w:hAnsi="Arial" w:cs="Arial"/>
          <w:sz w:val="24"/>
          <w:szCs w:val="24"/>
        </w:rPr>
        <w:t>Ordinaire</w:t>
      </w:r>
      <w:r w:rsidRPr="00625AC9">
        <w:rPr>
          <w:rFonts w:ascii="Arial" w:hAnsi="Arial" w:cs="Arial"/>
          <w:sz w:val="24"/>
          <w:szCs w:val="24"/>
        </w:rPr>
        <w:t xml:space="preserve"> </w:t>
      </w:r>
      <w:r w:rsidRPr="00625AC9">
        <w:rPr>
          <w:rFonts w:ascii="Arial" w:hAnsi="Arial" w:cs="Arial"/>
          <w:sz w:val="24"/>
          <w:szCs w:val="24"/>
        </w:rPr>
        <w:t>désignant le Conseil d’Administration.</w:t>
      </w:r>
    </w:p>
    <w:p w:rsidR="00625AC9" w:rsidRDefault="00625AC9" w:rsidP="00761D67">
      <w:pPr>
        <w:pStyle w:val="Paragraphedelist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 rendu de la réunion du Conseil d’Administration désignant le Bureau</w:t>
      </w:r>
    </w:p>
    <w:p w:rsidR="00625AC9" w:rsidRDefault="00625AC9" w:rsidP="00625AC9">
      <w:pPr>
        <w:pStyle w:val="Paragraphedelist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enveloppe affranchie à notre adresse.</w:t>
      </w:r>
    </w:p>
    <w:p w:rsidR="00625AC9" w:rsidRDefault="00625AC9" w:rsidP="00625AC9">
      <w:pPr>
        <w:pStyle w:val="Paragraphedeliste"/>
        <w:ind w:left="1428"/>
        <w:rPr>
          <w:rFonts w:ascii="Arial" w:hAnsi="Arial" w:cs="Arial"/>
          <w:sz w:val="24"/>
          <w:szCs w:val="24"/>
        </w:rPr>
      </w:pPr>
    </w:p>
    <w:p w:rsidR="00625AC9" w:rsidRDefault="00625AC9" w:rsidP="00EB65C4">
      <w:pPr>
        <w:jc w:val="both"/>
        <w:rPr>
          <w:rFonts w:ascii="Arial" w:hAnsi="Arial" w:cs="Arial"/>
          <w:sz w:val="24"/>
          <w:szCs w:val="24"/>
          <w:lang w:eastAsia="fr-FR"/>
        </w:rPr>
      </w:pPr>
      <w:r w:rsidRPr="00625AC9">
        <w:rPr>
          <w:rFonts w:ascii="Arial" w:hAnsi="Arial" w:cs="Arial"/>
          <w:sz w:val="24"/>
          <w:szCs w:val="24"/>
          <w:lang w:eastAsia="fr-FR"/>
        </w:rPr>
        <w:t xml:space="preserve">Veuillez agréer l’expression de </w:t>
      </w:r>
      <w:r w:rsidR="00EB65C4">
        <w:rPr>
          <w:rFonts w:ascii="Arial" w:hAnsi="Arial" w:cs="Arial"/>
          <w:sz w:val="24"/>
          <w:szCs w:val="24"/>
          <w:lang w:eastAsia="fr-FR"/>
        </w:rPr>
        <w:t>nos</w:t>
      </w:r>
      <w:r w:rsidRPr="00625AC9">
        <w:rPr>
          <w:rFonts w:ascii="Arial" w:hAnsi="Arial" w:cs="Arial"/>
          <w:sz w:val="24"/>
          <w:szCs w:val="24"/>
          <w:lang w:eastAsia="fr-FR"/>
        </w:rPr>
        <w:t xml:space="preserve"> sentiments les plus respectueux.</w:t>
      </w:r>
    </w:p>
    <w:p w:rsidR="00EB65C4" w:rsidRDefault="00EB65C4" w:rsidP="00EB65C4">
      <w:pPr>
        <w:contextualSpacing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  <w:t>Thierry Censier</w:t>
      </w:r>
    </w:p>
    <w:p w:rsidR="00EB65C4" w:rsidRDefault="00EB65C4" w:rsidP="00EB65C4">
      <w:pPr>
        <w:contextualSpacing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  <w:t xml:space="preserve">     Président </w:t>
      </w:r>
    </w:p>
    <w:p w:rsidR="00EB65C4" w:rsidRPr="00625AC9" w:rsidRDefault="00EB65C4" w:rsidP="00625AC9">
      <w:pPr>
        <w:pStyle w:val="Paragraphedeliste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sectPr w:rsidR="00EB65C4" w:rsidRPr="00625AC9" w:rsidSect="00416325">
      <w:headerReference w:type="default" r:id="rId8"/>
      <w:footerReference w:type="default" r:id="rId9"/>
      <w:pgSz w:w="11906" w:h="16838"/>
      <w:pgMar w:top="1304" w:right="1417" w:bottom="1304" w:left="1417" w:header="595" w:footer="59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E03" w:rsidRDefault="00C27E03">
      <w:pPr>
        <w:spacing w:after="0" w:line="240" w:lineRule="auto"/>
      </w:pPr>
      <w:r>
        <w:separator/>
      </w:r>
    </w:p>
  </w:endnote>
  <w:endnote w:type="continuationSeparator" w:id="0">
    <w:p w:rsidR="00C27E03" w:rsidRDefault="00C2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9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9C" w:rsidRDefault="00CF329C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E03" w:rsidRDefault="00C27E03">
      <w:pPr>
        <w:spacing w:after="0" w:line="240" w:lineRule="auto"/>
      </w:pPr>
      <w:r>
        <w:separator/>
      </w:r>
    </w:p>
  </w:footnote>
  <w:footnote w:type="continuationSeparator" w:id="0">
    <w:p w:rsidR="00C27E03" w:rsidRDefault="00C2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9C" w:rsidRDefault="00C80C55">
    <w:pPr>
      <w:pStyle w:val="En-tte"/>
      <w:jc w:val="center"/>
      <w:rPr>
        <w:rFonts w:ascii="Arial" w:hAnsi="Arial" w:cs="Arial"/>
        <w:b/>
        <w:bCs/>
        <w:sz w:val="36"/>
        <w:szCs w:val="36"/>
      </w:rPr>
    </w:pPr>
    <w:r>
      <w:rPr>
        <w:noProof/>
        <w:lang w:eastAsia="fr-FR"/>
      </w:rPr>
      <w:drawing>
        <wp:inline distT="0" distB="0" distL="0" distR="0">
          <wp:extent cx="5372100" cy="1638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638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F329C" w:rsidRDefault="00CF329C" w:rsidP="00ED1457">
    <w:pPr>
      <w:pStyle w:val="En-tte"/>
      <w:pBdr>
        <w:bottom w:val="single" w:sz="1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426"/>
        </w:tabs>
        <w:ind w:left="1290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5890C6D"/>
    <w:multiLevelType w:val="hybridMultilevel"/>
    <w:tmpl w:val="BC42A8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099A10F0"/>
    <w:multiLevelType w:val="hybridMultilevel"/>
    <w:tmpl w:val="FA3EC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FB0A9A"/>
    <w:multiLevelType w:val="hybridMultilevel"/>
    <w:tmpl w:val="D7E06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1B6339"/>
    <w:multiLevelType w:val="multilevel"/>
    <w:tmpl w:val="BBC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D36227"/>
    <w:multiLevelType w:val="hybridMultilevel"/>
    <w:tmpl w:val="99607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942B7F"/>
    <w:multiLevelType w:val="hybridMultilevel"/>
    <w:tmpl w:val="435A4E9A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AC2273"/>
    <w:multiLevelType w:val="hybridMultilevel"/>
    <w:tmpl w:val="AE64CAD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1CDF451B"/>
    <w:multiLevelType w:val="hybridMultilevel"/>
    <w:tmpl w:val="AC420558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93005"/>
    <w:multiLevelType w:val="hybridMultilevel"/>
    <w:tmpl w:val="BE2AC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7E6F38"/>
    <w:multiLevelType w:val="hybridMultilevel"/>
    <w:tmpl w:val="F2843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A431A8"/>
    <w:multiLevelType w:val="hybridMultilevel"/>
    <w:tmpl w:val="5F083D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460B62"/>
    <w:multiLevelType w:val="hybridMultilevel"/>
    <w:tmpl w:val="A5A2C104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5E39DF"/>
    <w:multiLevelType w:val="hybridMultilevel"/>
    <w:tmpl w:val="03AC222E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BC3E2B"/>
    <w:multiLevelType w:val="hybridMultilevel"/>
    <w:tmpl w:val="770A3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0977F0"/>
    <w:multiLevelType w:val="hybridMultilevel"/>
    <w:tmpl w:val="1D604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A9609F"/>
    <w:multiLevelType w:val="hybridMultilevel"/>
    <w:tmpl w:val="0284D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06E6E"/>
    <w:multiLevelType w:val="hybridMultilevel"/>
    <w:tmpl w:val="963AA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97485"/>
    <w:multiLevelType w:val="hybridMultilevel"/>
    <w:tmpl w:val="EB26C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563FF"/>
    <w:multiLevelType w:val="hybridMultilevel"/>
    <w:tmpl w:val="05749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A09E7"/>
    <w:multiLevelType w:val="hybridMultilevel"/>
    <w:tmpl w:val="D4BA9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619EC"/>
    <w:multiLevelType w:val="hybridMultilevel"/>
    <w:tmpl w:val="2C46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0"/>
  </w:num>
  <w:num w:numId="22">
    <w:abstractNumId w:val="16"/>
  </w:num>
  <w:num w:numId="23">
    <w:abstractNumId w:val="40"/>
  </w:num>
  <w:num w:numId="24">
    <w:abstractNumId w:val="38"/>
  </w:num>
  <w:num w:numId="25">
    <w:abstractNumId w:val="32"/>
  </w:num>
  <w:num w:numId="26">
    <w:abstractNumId w:val="34"/>
  </w:num>
  <w:num w:numId="27">
    <w:abstractNumId w:val="30"/>
  </w:num>
  <w:num w:numId="28">
    <w:abstractNumId w:val="35"/>
  </w:num>
  <w:num w:numId="29">
    <w:abstractNumId w:val="36"/>
  </w:num>
  <w:num w:numId="30">
    <w:abstractNumId w:val="37"/>
  </w:num>
  <w:num w:numId="31">
    <w:abstractNumId w:val="27"/>
  </w:num>
  <w:num w:numId="32">
    <w:abstractNumId w:val="31"/>
  </w:num>
  <w:num w:numId="33">
    <w:abstractNumId w:val="25"/>
  </w:num>
  <w:num w:numId="34">
    <w:abstractNumId w:val="39"/>
  </w:num>
  <w:num w:numId="35">
    <w:abstractNumId w:val="28"/>
  </w:num>
  <w:num w:numId="36">
    <w:abstractNumId w:val="22"/>
  </w:num>
  <w:num w:numId="37">
    <w:abstractNumId w:val="33"/>
  </w:num>
  <w:num w:numId="38">
    <w:abstractNumId w:val="29"/>
  </w:num>
  <w:num w:numId="39">
    <w:abstractNumId w:val="24"/>
  </w:num>
  <w:num w:numId="40">
    <w:abstractNumId w:val="21"/>
  </w:num>
  <w:num w:numId="41">
    <w:abstractNumId w:val="20"/>
  </w:num>
  <w:num w:numId="42">
    <w:abstractNumId w:val="2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5C"/>
    <w:rsid w:val="000102C9"/>
    <w:rsid w:val="00012E22"/>
    <w:rsid w:val="000332F1"/>
    <w:rsid w:val="00033F1F"/>
    <w:rsid w:val="00051B7B"/>
    <w:rsid w:val="00052DBC"/>
    <w:rsid w:val="00071D87"/>
    <w:rsid w:val="000915D6"/>
    <w:rsid w:val="000A6E03"/>
    <w:rsid w:val="000D524C"/>
    <w:rsid w:val="000E0289"/>
    <w:rsid w:val="00120250"/>
    <w:rsid w:val="001266C3"/>
    <w:rsid w:val="00143514"/>
    <w:rsid w:val="00155537"/>
    <w:rsid w:val="0017425C"/>
    <w:rsid w:val="001814D5"/>
    <w:rsid w:val="00184EE1"/>
    <w:rsid w:val="0018598A"/>
    <w:rsid w:val="00195373"/>
    <w:rsid w:val="001D0C63"/>
    <w:rsid w:val="00202A77"/>
    <w:rsid w:val="00207C02"/>
    <w:rsid w:val="00214A1B"/>
    <w:rsid w:val="00225391"/>
    <w:rsid w:val="0022585D"/>
    <w:rsid w:val="00241EFA"/>
    <w:rsid w:val="002478A2"/>
    <w:rsid w:val="00252D48"/>
    <w:rsid w:val="002631F8"/>
    <w:rsid w:val="00264356"/>
    <w:rsid w:val="00270B3F"/>
    <w:rsid w:val="00272BDA"/>
    <w:rsid w:val="0027349F"/>
    <w:rsid w:val="00280F0E"/>
    <w:rsid w:val="002C6E5D"/>
    <w:rsid w:val="002E352D"/>
    <w:rsid w:val="002E44A0"/>
    <w:rsid w:val="003006CA"/>
    <w:rsid w:val="00325502"/>
    <w:rsid w:val="00333347"/>
    <w:rsid w:val="00333C23"/>
    <w:rsid w:val="00342D7E"/>
    <w:rsid w:val="00382DEB"/>
    <w:rsid w:val="003A5D4F"/>
    <w:rsid w:val="003B0289"/>
    <w:rsid w:val="003B13FD"/>
    <w:rsid w:val="003C0A6F"/>
    <w:rsid w:val="003C7A48"/>
    <w:rsid w:val="003D1537"/>
    <w:rsid w:val="00416325"/>
    <w:rsid w:val="00424FA8"/>
    <w:rsid w:val="0043064B"/>
    <w:rsid w:val="00445FDF"/>
    <w:rsid w:val="00473BA3"/>
    <w:rsid w:val="00474D36"/>
    <w:rsid w:val="00483597"/>
    <w:rsid w:val="004A5572"/>
    <w:rsid w:val="004C6440"/>
    <w:rsid w:val="004F0B7A"/>
    <w:rsid w:val="004F21B4"/>
    <w:rsid w:val="0055232D"/>
    <w:rsid w:val="00553DE7"/>
    <w:rsid w:val="00571212"/>
    <w:rsid w:val="005802C1"/>
    <w:rsid w:val="005B5F75"/>
    <w:rsid w:val="005C723D"/>
    <w:rsid w:val="005D0E6C"/>
    <w:rsid w:val="00613EA8"/>
    <w:rsid w:val="00625AC9"/>
    <w:rsid w:val="00644F0C"/>
    <w:rsid w:val="006601AF"/>
    <w:rsid w:val="00682F10"/>
    <w:rsid w:val="00696225"/>
    <w:rsid w:val="006A7ABB"/>
    <w:rsid w:val="006C4752"/>
    <w:rsid w:val="006C5E5F"/>
    <w:rsid w:val="006C60AA"/>
    <w:rsid w:val="0070240E"/>
    <w:rsid w:val="00721F7C"/>
    <w:rsid w:val="00731BB7"/>
    <w:rsid w:val="00762272"/>
    <w:rsid w:val="007C1004"/>
    <w:rsid w:val="007C18C9"/>
    <w:rsid w:val="007C5AC5"/>
    <w:rsid w:val="00825274"/>
    <w:rsid w:val="00827604"/>
    <w:rsid w:val="00831B85"/>
    <w:rsid w:val="008472E5"/>
    <w:rsid w:val="00872A7B"/>
    <w:rsid w:val="008B1A83"/>
    <w:rsid w:val="008E00D8"/>
    <w:rsid w:val="008E39A8"/>
    <w:rsid w:val="008E62B5"/>
    <w:rsid w:val="008F0057"/>
    <w:rsid w:val="009141AD"/>
    <w:rsid w:val="009316A3"/>
    <w:rsid w:val="00934397"/>
    <w:rsid w:val="009621D7"/>
    <w:rsid w:val="009A377D"/>
    <w:rsid w:val="009E5C9D"/>
    <w:rsid w:val="009E7DBE"/>
    <w:rsid w:val="00A14BB5"/>
    <w:rsid w:val="00A160C1"/>
    <w:rsid w:val="00A25D73"/>
    <w:rsid w:val="00A34420"/>
    <w:rsid w:val="00A709D0"/>
    <w:rsid w:val="00A92B17"/>
    <w:rsid w:val="00AD45E2"/>
    <w:rsid w:val="00AD52B9"/>
    <w:rsid w:val="00B05FBF"/>
    <w:rsid w:val="00B0732A"/>
    <w:rsid w:val="00B11159"/>
    <w:rsid w:val="00B25119"/>
    <w:rsid w:val="00B26AF3"/>
    <w:rsid w:val="00B53AAD"/>
    <w:rsid w:val="00B74E9A"/>
    <w:rsid w:val="00B8481B"/>
    <w:rsid w:val="00BE32FD"/>
    <w:rsid w:val="00BF77D7"/>
    <w:rsid w:val="00C27E03"/>
    <w:rsid w:val="00C4628C"/>
    <w:rsid w:val="00C47E72"/>
    <w:rsid w:val="00C80C55"/>
    <w:rsid w:val="00CA118B"/>
    <w:rsid w:val="00CA6057"/>
    <w:rsid w:val="00CB2320"/>
    <w:rsid w:val="00CB594B"/>
    <w:rsid w:val="00CC7BCB"/>
    <w:rsid w:val="00CF19BD"/>
    <w:rsid w:val="00CF24FA"/>
    <w:rsid w:val="00CF329C"/>
    <w:rsid w:val="00D033D5"/>
    <w:rsid w:val="00D33A3E"/>
    <w:rsid w:val="00DA5354"/>
    <w:rsid w:val="00DC7B1A"/>
    <w:rsid w:val="00DD6607"/>
    <w:rsid w:val="00DF23D7"/>
    <w:rsid w:val="00DF247C"/>
    <w:rsid w:val="00E206B7"/>
    <w:rsid w:val="00E33673"/>
    <w:rsid w:val="00E33BE3"/>
    <w:rsid w:val="00EB65C4"/>
    <w:rsid w:val="00ED1457"/>
    <w:rsid w:val="00EF28EE"/>
    <w:rsid w:val="00EF7B91"/>
    <w:rsid w:val="00F01A4A"/>
    <w:rsid w:val="00F1099A"/>
    <w:rsid w:val="00F2109E"/>
    <w:rsid w:val="00F4774D"/>
    <w:rsid w:val="00FB4CDD"/>
    <w:rsid w:val="00FC4001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9910E4"/>
  <w15:docId w15:val="{4C1A6D89-06B3-41E6-BFB9-AC8F6C8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325"/>
    <w:pPr>
      <w:suppressAutoHyphens/>
      <w:spacing w:after="160" w:line="259" w:lineRule="auto"/>
    </w:pPr>
    <w:rPr>
      <w:rFonts w:ascii="Calibri" w:eastAsia="SimSun" w:hAnsi="Calibri" w:cs="font499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rsid w:val="00416325"/>
    <w:pPr>
      <w:keepNext/>
      <w:keepLines/>
      <w:numPr>
        <w:numId w:val="1"/>
      </w:numPr>
      <w:pBdr>
        <w:bottom w:val="single" w:sz="4" w:space="1" w:color="808080"/>
      </w:pBdr>
      <w:spacing w:before="360"/>
      <w:outlineLvl w:val="0"/>
    </w:pPr>
    <w:rPr>
      <w:rFonts w:ascii="Cambria" w:hAnsi="Cambria"/>
      <w:b/>
      <w:bCs/>
      <w:smallCaps/>
      <w:color w:val="000000"/>
      <w:sz w:val="36"/>
      <w:szCs w:val="36"/>
    </w:rPr>
  </w:style>
  <w:style w:type="paragraph" w:styleId="Titre2">
    <w:name w:val="heading 2"/>
    <w:basedOn w:val="Normal"/>
    <w:next w:val="Corpsdetexte"/>
    <w:qFormat/>
    <w:rsid w:val="00416325"/>
    <w:pPr>
      <w:keepNext/>
      <w:keepLines/>
      <w:numPr>
        <w:ilvl w:val="1"/>
        <w:numId w:val="1"/>
      </w:numPr>
      <w:spacing w:before="360" w:after="0"/>
      <w:outlineLvl w:val="1"/>
    </w:pPr>
    <w:rPr>
      <w:rFonts w:ascii="Cambria" w:hAnsi="Cambria"/>
      <w:b/>
      <w:bCs/>
      <w:smallCaps/>
      <w:color w:val="000000"/>
      <w:sz w:val="28"/>
      <w:szCs w:val="28"/>
    </w:rPr>
  </w:style>
  <w:style w:type="paragraph" w:styleId="Titre3">
    <w:name w:val="heading 3"/>
    <w:basedOn w:val="Normal"/>
    <w:next w:val="Corpsdetexte"/>
    <w:qFormat/>
    <w:rsid w:val="00416325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000000"/>
    </w:rPr>
  </w:style>
  <w:style w:type="paragraph" w:styleId="Titre4">
    <w:name w:val="heading 4"/>
    <w:basedOn w:val="Normal"/>
    <w:next w:val="Corpsdetexte"/>
    <w:qFormat/>
    <w:rsid w:val="00416325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000000"/>
    </w:rPr>
  </w:style>
  <w:style w:type="paragraph" w:styleId="Titre5">
    <w:name w:val="heading 5"/>
    <w:basedOn w:val="Normal"/>
    <w:next w:val="Corpsdetexte"/>
    <w:qFormat/>
    <w:rsid w:val="00416325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17365D"/>
    </w:rPr>
  </w:style>
  <w:style w:type="paragraph" w:styleId="Titre6">
    <w:name w:val="heading 6"/>
    <w:basedOn w:val="Normal"/>
    <w:next w:val="Corpsdetexte"/>
    <w:qFormat/>
    <w:rsid w:val="0041632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17365D"/>
    </w:rPr>
  </w:style>
  <w:style w:type="paragraph" w:styleId="Titre7">
    <w:name w:val="heading 7"/>
    <w:basedOn w:val="Normal"/>
    <w:next w:val="Corpsdetexte"/>
    <w:qFormat/>
    <w:rsid w:val="0041632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Corpsdetexte"/>
    <w:qFormat/>
    <w:rsid w:val="0041632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Corpsdetexte"/>
    <w:qFormat/>
    <w:rsid w:val="0041632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16325"/>
  </w:style>
  <w:style w:type="character" w:styleId="Lienhypertexte">
    <w:name w:val="Hyperlink"/>
    <w:rsid w:val="00416325"/>
    <w:rPr>
      <w:color w:val="0000FF"/>
      <w:u w:val="single"/>
    </w:rPr>
  </w:style>
  <w:style w:type="character" w:customStyle="1" w:styleId="Titre1Car">
    <w:name w:val="Titre 1 Car"/>
    <w:rsid w:val="00416325"/>
    <w:rPr>
      <w:rFonts w:ascii="Cambria" w:hAnsi="Cambria" w:cs="font499"/>
      <w:b/>
      <w:bCs/>
      <w:smallCaps/>
      <w:color w:val="000000"/>
      <w:sz w:val="36"/>
      <w:szCs w:val="36"/>
    </w:rPr>
  </w:style>
  <w:style w:type="character" w:customStyle="1" w:styleId="Titre2Car">
    <w:name w:val="Titre 2 Car"/>
    <w:rsid w:val="00416325"/>
    <w:rPr>
      <w:rFonts w:ascii="Cambria" w:hAnsi="Cambria" w:cs="font499"/>
      <w:b/>
      <w:bCs/>
      <w:smallCaps/>
      <w:color w:val="000000"/>
      <w:sz w:val="28"/>
      <w:szCs w:val="28"/>
    </w:rPr>
  </w:style>
  <w:style w:type="character" w:customStyle="1" w:styleId="Titre3Car">
    <w:name w:val="Titre 3 Car"/>
    <w:rsid w:val="00416325"/>
    <w:rPr>
      <w:rFonts w:ascii="Cambria" w:hAnsi="Cambria" w:cs="font499"/>
      <w:b/>
      <w:bCs/>
      <w:color w:val="000000"/>
    </w:rPr>
  </w:style>
  <w:style w:type="character" w:customStyle="1" w:styleId="Titre4Car">
    <w:name w:val="Titre 4 Car"/>
    <w:rsid w:val="00416325"/>
    <w:rPr>
      <w:rFonts w:ascii="Cambria" w:hAnsi="Cambria" w:cs="font499"/>
      <w:b/>
      <w:bCs/>
      <w:i/>
      <w:iCs/>
      <w:color w:val="000000"/>
    </w:rPr>
  </w:style>
  <w:style w:type="character" w:customStyle="1" w:styleId="Titre5Car">
    <w:name w:val="Titre 5 Car"/>
    <w:rsid w:val="00416325"/>
    <w:rPr>
      <w:rFonts w:ascii="Cambria" w:hAnsi="Cambria" w:cs="font499"/>
      <w:color w:val="17365D"/>
    </w:rPr>
  </w:style>
  <w:style w:type="character" w:customStyle="1" w:styleId="Titre6Car">
    <w:name w:val="Titre 6 Car"/>
    <w:rsid w:val="00416325"/>
    <w:rPr>
      <w:rFonts w:ascii="Cambria" w:hAnsi="Cambria" w:cs="font499"/>
      <w:i/>
      <w:iCs/>
      <w:color w:val="17365D"/>
    </w:rPr>
  </w:style>
  <w:style w:type="character" w:customStyle="1" w:styleId="Titre7Car">
    <w:name w:val="Titre 7 Car"/>
    <w:rsid w:val="00416325"/>
    <w:rPr>
      <w:rFonts w:ascii="Cambria" w:hAnsi="Cambria" w:cs="font499"/>
      <w:i/>
      <w:iCs/>
      <w:color w:val="404040"/>
    </w:rPr>
  </w:style>
  <w:style w:type="character" w:customStyle="1" w:styleId="Titre8Car">
    <w:name w:val="Titre 8 Car"/>
    <w:rsid w:val="00416325"/>
    <w:rPr>
      <w:rFonts w:ascii="Cambria" w:hAnsi="Cambria" w:cs="font499"/>
      <w:color w:val="404040"/>
      <w:sz w:val="20"/>
      <w:szCs w:val="20"/>
    </w:rPr>
  </w:style>
  <w:style w:type="character" w:customStyle="1" w:styleId="Titre9Car">
    <w:name w:val="Titre 9 Car"/>
    <w:rsid w:val="00416325"/>
    <w:rPr>
      <w:rFonts w:ascii="Cambria" w:hAnsi="Cambria" w:cs="font499"/>
      <w:i/>
      <w:iCs/>
      <w:color w:val="404040"/>
      <w:sz w:val="20"/>
      <w:szCs w:val="20"/>
    </w:rPr>
  </w:style>
  <w:style w:type="character" w:customStyle="1" w:styleId="TitreCar">
    <w:name w:val="Titre Car"/>
    <w:rsid w:val="00416325"/>
    <w:rPr>
      <w:rFonts w:ascii="Cambria" w:hAnsi="Cambria" w:cs="font499"/>
      <w:color w:val="000000"/>
      <w:sz w:val="56"/>
      <w:szCs w:val="56"/>
    </w:rPr>
  </w:style>
  <w:style w:type="character" w:customStyle="1" w:styleId="Sous-titreCar">
    <w:name w:val="Sous-titre Car"/>
    <w:rsid w:val="00416325"/>
    <w:rPr>
      <w:color w:val="5A5A5A"/>
      <w:spacing w:val="10"/>
    </w:rPr>
  </w:style>
  <w:style w:type="character" w:styleId="lev">
    <w:name w:val="Strong"/>
    <w:qFormat/>
    <w:rsid w:val="00416325"/>
    <w:rPr>
      <w:b/>
      <w:bCs/>
      <w:color w:val="000000"/>
    </w:rPr>
  </w:style>
  <w:style w:type="character" w:styleId="Accentuation">
    <w:name w:val="Emphasis"/>
    <w:qFormat/>
    <w:rsid w:val="00416325"/>
    <w:rPr>
      <w:i/>
      <w:iCs/>
      <w:color w:val="00000A"/>
    </w:rPr>
  </w:style>
  <w:style w:type="character" w:customStyle="1" w:styleId="CitationCar">
    <w:name w:val="Citation Car"/>
    <w:rsid w:val="00416325"/>
    <w:rPr>
      <w:i/>
      <w:iCs/>
      <w:color w:val="000000"/>
    </w:rPr>
  </w:style>
  <w:style w:type="character" w:customStyle="1" w:styleId="CitationintenseCar">
    <w:name w:val="Citation intense Car"/>
    <w:rsid w:val="00416325"/>
    <w:rPr>
      <w:color w:val="000000"/>
    </w:rPr>
  </w:style>
  <w:style w:type="character" w:customStyle="1" w:styleId="Accentuationlgre1">
    <w:name w:val="Accentuation légère1"/>
    <w:rsid w:val="00416325"/>
    <w:rPr>
      <w:i/>
      <w:iCs/>
      <w:color w:val="404040"/>
    </w:rPr>
  </w:style>
  <w:style w:type="character" w:customStyle="1" w:styleId="Accentuationintense1">
    <w:name w:val="Accentuation intense1"/>
    <w:rsid w:val="00416325"/>
    <w:rPr>
      <w:b/>
      <w:bCs/>
      <w:i/>
      <w:iCs/>
      <w:caps/>
    </w:rPr>
  </w:style>
  <w:style w:type="character" w:customStyle="1" w:styleId="Rfrencelgre1">
    <w:name w:val="Référence légère1"/>
    <w:rsid w:val="00416325"/>
    <w:rPr>
      <w:smallCaps/>
      <w:color w:val="404040"/>
      <w:u w:val="single" w:color="000000"/>
    </w:rPr>
  </w:style>
  <w:style w:type="character" w:customStyle="1" w:styleId="Rfrenceintense1">
    <w:name w:val="Référence intense1"/>
    <w:rsid w:val="00416325"/>
    <w:rPr>
      <w:b/>
      <w:bCs/>
      <w:smallCaps/>
      <w:u w:val="single"/>
    </w:rPr>
  </w:style>
  <w:style w:type="character" w:customStyle="1" w:styleId="Titredulivre1">
    <w:name w:val="Titre du livre1"/>
    <w:rsid w:val="00416325"/>
    <w:rPr>
      <w:b w:val="0"/>
      <w:bCs w:val="0"/>
      <w:smallCaps/>
      <w:spacing w:val="5"/>
    </w:rPr>
  </w:style>
  <w:style w:type="character" w:customStyle="1" w:styleId="ListLabel1">
    <w:name w:val="ListLabel 1"/>
    <w:rsid w:val="00416325"/>
    <w:rPr>
      <w:rFonts w:cs="Courier New"/>
    </w:rPr>
  </w:style>
  <w:style w:type="paragraph" w:customStyle="1" w:styleId="Titre10">
    <w:name w:val="Titre1"/>
    <w:basedOn w:val="Normal"/>
    <w:next w:val="Corpsdetexte"/>
    <w:rsid w:val="004163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416325"/>
    <w:pPr>
      <w:spacing w:after="120"/>
    </w:pPr>
  </w:style>
  <w:style w:type="paragraph" w:styleId="Liste">
    <w:name w:val="List"/>
    <w:basedOn w:val="Corpsdetexte"/>
    <w:rsid w:val="00416325"/>
    <w:rPr>
      <w:rFonts w:cs="Mangal"/>
    </w:rPr>
  </w:style>
  <w:style w:type="paragraph" w:customStyle="1" w:styleId="Lgende1">
    <w:name w:val="Légende1"/>
    <w:basedOn w:val="Normal"/>
    <w:rsid w:val="00416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16325"/>
    <w:pPr>
      <w:suppressLineNumbers/>
    </w:pPr>
    <w:rPr>
      <w:rFonts w:cs="Mangal"/>
    </w:rPr>
  </w:style>
  <w:style w:type="paragraph" w:styleId="En-tte">
    <w:name w:val="header"/>
    <w:basedOn w:val="Normal"/>
    <w:rsid w:val="00416325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6325"/>
    <w:pPr>
      <w:suppressLineNumbers/>
      <w:tabs>
        <w:tab w:val="center" w:pos="4536"/>
        <w:tab w:val="right" w:pos="9072"/>
      </w:tabs>
    </w:pPr>
  </w:style>
  <w:style w:type="paragraph" w:styleId="TM1">
    <w:name w:val="toc 1"/>
    <w:basedOn w:val="Normal"/>
    <w:uiPriority w:val="39"/>
    <w:rsid w:val="00416325"/>
    <w:pPr>
      <w:tabs>
        <w:tab w:val="right" w:leader="dot" w:pos="9638"/>
      </w:tabs>
      <w:spacing w:before="120" w:after="120"/>
    </w:pPr>
    <w:rPr>
      <w:rFonts w:cs="Calibri"/>
      <w:b/>
      <w:bCs/>
      <w:caps/>
      <w:sz w:val="20"/>
      <w:szCs w:val="20"/>
    </w:rPr>
  </w:style>
  <w:style w:type="paragraph" w:styleId="TM2">
    <w:name w:val="toc 2"/>
    <w:basedOn w:val="Normal"/>
    <w:uiPriority w:val="39"/>
    <w:rsid w:val="00416325"/>
    <w:pPr>
      <w:tabs>
        <w:tab w:val="right" w:leader="dot" w:pos="9355"/>
      </w:tabs>
      <w:ind w:left="240"/>
    </w:pPr>
    <w:rPr>
      <w:rFonts w:cs="Calibri"/>
      <w:smallCaps/>
      <w:sz w:val="20"/>
      <w:szCs w:val="20"/>
    </w:rPr>
  </w:style>
  <w:style w:type="paragraph" w:styleId="TM3">
    <w:name w:val="toc 3"/>
    <w:basedOn w:val="Normal"/>
    <w:uiPriority w:val="39"/>
    <w:rsid w:val="00416325"/>
    <w:pPr>
      <w:tabs>
        <w:tab w:val="right" w:leader="dot" w:pos="9072"/>
      </w:tabs>
      <w:ind w:left="480"/>
    </w:pPr>
    <w:rPr>
      <w:rFonts w:cs="Calibri"/>
      <w:i/>
      <w:iCs/>
      <w:sz w:val="20"/>
      <w:szCs w:val="20"/>
    </w:rPr>
  </w:style>
  <w:style w:type="paragraph" w:styleId="TM4">
    <w:name w:val="toc 4"/>
    <w:basedOn w:val="Normal"/>
    <w:uiPriority w:val="39"/>
    <w:rsid w:val="00416325"/>
    <w:pPr>
      <w:tabs>
        <w:tab w:val="right" w:leader="dot" w:pos="8789"/>
      </w:tabs>
      <w:ind w:left="720"/>
    </w:pPr>
    <w:rPr>
      <w:rFonts w:cs="Calibri"/>
      <w:sz w:val="18"/>
      <w:szCs w:val="18"/>
    </w:rPr>
  </w:style>
  <w:style w:type="paragraph" w:styleId="TM5">
    <w:name w:val="toc 5"/>
    <w:basedOn w:val="Normal"/>
    <w:rsid w:val="00416325"/>
    <w:pPr>
      <w:tabs>
        <w:tab w:val="right" w:leader="dot" w:pos="8506"/>
      </w:tabs>
      <w:ind w:left="960"/>
    </w:pPr>
    <w:rPr>
      <w:rFonts w:cs="Calibri"/>
      <w:sz w:val="18"/>
      <w:szCs w:val="18"/>
    </w:rPr>
  </w:style>
  <w:style w:type="paragraph" w:styleId="TM6">
    <w:name w:val="toc 6"/>
    <w:basedOn w:val="Normal"/>
    <w:rsid w:val="00416325"/>
    <w:pPr>
      <w:tabs>
        <w:tab w:val="right" w:leader="dot" w:pos="8223"/>
      </w:tabs>
      <w:ind w:left="1200"/>
    </w:pPr>
    <w:rPr>
      <w:rFonts w:cs="Calibri"/>
      <w:sz w:val="18"/>
      <w:szCs w:val="18"/>
    </w:rPr>
  </w:style>
  <w:style w:type="paragraph" w:styleId="TM7">
    <w:name w:val="toc 7"/>
    <w:basedOn w:val="Normal"/>
    <w:rsid w:val="00416325"/>
    <w:pPr>
      <w:tabs>
        <w:tab w:val="right" w:leader="dot" w:pos="7940"/>
      </w:tabs>
      <w:ind w:left="1440"/>
    </w:pPr>
    <w:rPr>
      <w:rFonts w:cs="Calibri"/>
      <w:sz w:val="18"/>
      <w:szCs w:val="18"/>
    </w:rPr>
  </w:style>
  <w:style w:type="paragraph" w:styleId="TM8">
    <w:name w:val="toc 8"/>
    <w:basedOn w:val="Normal"/>
    <w:rsid w:val="00416325"/>
    <w:pPr>
      <w:tabs>
        <w:tab w:val="right" w:leader="dot" w:pos="7657"/>
      </w:tabs>
      <w:ind w:left="1680"/>
    </w:pPr>
    <w:rPr>
      <w:rFonts w:cs="Calibri"/>
      <w:sz w:val="18"/>
      <w:szCs w:val="18"/>
    </w:rPr>
  </w:style>
  <w:style w:type="paragraph" w:styleId="TM9">
    <w:name w:val="toc 9"/>
    <w:basedOn w:val="Normal"/>
    <w:rsid w:val="00416325"/>
    <w:pPr>
      <w:tabs>
        <w:tab w:val="right" w:leader="dot" w:pos="7374"/>
      </w:tabs>
      <w:ind w:left="1920"/>
    </w:pPr>
    <w:rPr>
      <w:rFonts w:cs="Calibri"/>
      <w:sz w:val="18"/>
      <w:szCs w:val="18"/>
    </w:rPr>
  </w:style>
  <w:style w:type="paragraph" w:customStyle="1" w:styleId="Lgende2">
    <w:name w:val="Légende2"/>
    <w:basedOn w:val="Normal"/>
    <w:rsid w:val="00416325"/>
    <w:pPr>
      <w:spacing w:after="200" w:line="100" w:lineRule="atLeast"/>
    </w:pPr>
    <w:rPr>
      <w:i/>
      <w:iCs/>
      <w:color w:val="1F497D"/>
      <w:sz w:val="18"/>
      <w:szCs w:val="18"/>
    </w:rPr>
  </w:style>
  <w:style w:type="paragraph" w:styleId="Titre">
    <w:name w:val="Title"/>
    <w:basedOn w:val="Normal"/>
    <w:next w:val="Sous-titre"/>
    <w:qFormat/>
    <w:rsid w:val="00416325"/>
    <w:pPr>
      <w:spacing w:after="0" w:line="100" w:lineRule="atLeast"/>
    </w:pPr>
    <w:rPr>
      <w:rFonts w:ascii="Cambria" w:hAnsi="Cambria"/>
      <w:b/>
      <w:bCs/>
      <w:color w:val="000000"/>
      <w:sz w:val="56"/>
      <w:szCs w:val="56"/>
    </w:rPr>
  </w:style>
  <w:style w:type="paragraph" w:styleId="Sous-titre">
    <w:name w:val="Subtitle"/>
    <w:basedOn w:val="Normal"/>
    <w:next w:val="Corpsdetexte"/>
    <w:qFormat/>
    <w:rsid w:val="00416325"/>
    <w:rPr>
      <w:i/>
      <w:iCs/>
      <w:color w:val="5A5A5A"/>
      <w:spacing w:val="10"/>
      <w:sz w:val="28"/>
      <w:szCs w:val="28"/>
    </w:rPr>
  </w:style>
  <w:style w:type="paragraph" w:customStyle="1" w:styleId="Sansinterligne1">
    <w:name w:val="Sans interligne1"/>
    <w:rsid w:val="00416325"/>
    <w:pPr>
      <w:suppressAutoHyphens/>
      <w:spacing w:line="100" w:lineRule="atLeast"/>
    </w:pPr>
    <w:rPr>
      <w:rFonts w:ascii="Calibri" w:eastAsia="SimSun" w:hAnsi="Calibri" w:cs="font499"/>
      <w:sz w:val="22"/>
      <w:szCs w:val="22"/>
      <w:lang w:eastAsia="ar-SA"/>
    </w:rPr>
  </w:style>
  <w:style w:type="paragraph" w:customStyle="1" w:styleId="Citation1">
    <w:name w:val="Citation1"/>
    <w:basedOn w:val="Normal"/>
    <w:rsid w:val="00416325"/>
    <w:pPr>
      <w:spacing w:before="160"/>
      <w:ind w:left="720" w:right="720"/>
    </w:pPr>
    <w:rPr>
      <w:i/>
      <w:iCs/>
      <w:color w:val="000000"/>
    </w:rPr>
  </w:style>
  <w:style w:type="paragraph" w:customStyle="1" w:styleId="Citationintense1">
    <w:name w:val="Citation intense1"/>
    <w:basedOn w:val="Normal"/>
    <w:rsid w:val="00416325"/>
    <w:pPr>
      <w:pBdr>
        <w:top w:val="single" w:sz="24" w:space="1" w:color="FFFFFF"/>
        <w:bottom w:val="single" w:sz="24" w:space="1" w:color="FFFFFF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customStyle="1" w:styleId="Titredetabledesmatires">
    <w:name w:val="Titre de table des matières"/>
    <w:basedOn w:val="Titre1"/>
    <w:rsid w:val="00416325"/>
    <w:pPr>
      <w:numPr>
        <w:numId w:val="0"/>
      </w:numPr>
      <w:suppressLineNumbers/>
    </w:pPr>
    <w:rPr>
      <w:sz w:val="32"/>
      <w:szCs w:val="32"/>
    </w:rPr>
  </w:style>
  <w:style w:type="table" w:styleId="Grilledutableau">
    <w:name w:val="Table Grid"/>
    <w:basedOn w:val="TableauNormal"/>
    <w:uiPriority w:val="39"/>
    <w:rsid w:val="00CB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9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47C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A7F-58BB-4C12-B5B7-030940C6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statuts d’association loi 1901 Les soussignés</vt:lpstr>
    </vt:vector>
  </TitlesOfParts>
  <Company/>
  <LinksUpToDate>false</LinksUpToDate>
  <CharactersWithSpaces>1037</CharactersWithSpaces>
  <SharedDoc>false</SharedDoc>
  <HLinks>
    <vt:vector size="6" baseType="variant">
      <vt:variant>
        <vt:i4>1900600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_Toc530489546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statuts d’association loi 1901 Les soussignés</dc:title>
  <dc:creator>annie</dc:creator>
  <cp:lastModifiedBy>annie</cp:lastModifiedBy>
  <cp:revision>5</cp:revision>
  <cp:lastPrinted>1899-12-31T23:00:00Z</cp:lastPrinted>
  <dcterms:created xsi:type="dcterms:W3CDTF">2019-01-30T13:52:00Z</dcterms:created>
  <dcterms:modified xsi:type="dcterms:W3CDTF">2019-01-30T19:10:00Z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