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F10" w:rsidRPr="00F4774D" w:rsidRDefault="00682F10">
      <w:pPr>
        <w:jc w:val="center"/>
        <w:rPr>
          <w:rFonts w:ascii="Arial" w:hAnsi="Arial" w:cs="Arial"/>
          <w:sz w:val="44"/>
          <w:szCs w:val="48"/>
        </w:rPr>
      </w:pPr>
      <w:bookmarkStart w:id="0" w:name="_GoBack"/>
      <w:bookmarkEnd w:id="0"/>
    </w:p>
    <w:p w:rsidR="00682F10" w:rsidRPr="00F4774D" w:rsidRDefault="00682F10">
      <w:pPr>
        <w:jc w:val="center"/>
        <w:rPr>
          <w:rFonts w:ascii="Arial" w:hAnsi="Arial" w:cs="Arial"/>
          <w:sz w:val="44"/>
          <w:szCs w:val="48"/>
        </w:rPr>
      </w:pPr>
    </w:p>
    <w:p w:rsidR="00682F10" w:rsidRPr="00F4774D" w:rsidRDefault="00682F10">
      <w:pPr>
        <w:jc w:val="center"/>
        <w:rPr>
          <w:rFonts w:ascii="Arial" w:hAnsi="Arial" w:cs="Arial"/>
          <w:sz w:val="44"/>
          <w:szCs w:val="48"/>
        </w:rPr>
      </w:pPr>
    </w:p>
    <w:p w:rsidR="00682F10" w:rsidRPr="00F4774D" w:rsidRDefault="00682F10">
      <w:pPr>
        <w:jc w:val="center"/>
        <w:rPr>
          <w:rFonts w:ascii="Arial" w:hAnsi="Arial" w:cs="Arial"/>
          <w:sz w:val="44"/>
          <w:szCs w:val="48"/>
        </w:rPr>
      </w:pPr>
    </w:p>
    <w:p w:rsidR="00682F10" w:rsidRPr="00F4774D" w:rsidRDefault="00682F10">
      <w:pPr>
        <w:jc w:val="center"/>
        <w:rPr>
          <w:rFonts w:ascii="Arial" w:hAnsi="Arial" w:cs="Arial"/>
          <w:sz w:val="44"/>
          <w:szCs w:val="48"/>
        </w:rPr>
      </w:pPr>
    </w:p>
    <w:p w:rsidR="00682F10" w:rsidRPr="00F4774D" w:rsidRDefault="00280F0E">
      <w:pPr>
        <w:jc w:val="center"/>
        <w:rPr>
          <w:rFonts w:ascii="Arial" w:hAnsi="Arial" w:cs="Arial"/>
          <w:sz w:val="44"/>
          <w:szCs w:val="48"/>
        </w:rPr>
      </w:pPr>
      <w:r w:rsidRPr="00F4774D">
        <w:rPr>
          <w:rFonts w:ascii="Arial" w:hAnsi="Arial" w:cs="Arial"/>
          <w:sz w:val="44"/>
          <w:szCs w:val="48"/>
        </w:rPr>
        <w:t>Compte Rendu</w:t>
      </w:r>
    </w:p>
    <w:p w:rsidR="00682F10" w:rsidRPr="00F4774D" w:rsidRDefault="00395622">
      <w:pPr>
        <w:jc w:val="center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Conseil Administration</w:t>
      </w:r>
    </w:p>
    <w:p w:rsidR="00682F10" w:rsidRPr="00F4774D" w:rsidRDefault="00682F10">
      <w:pPr>
        <w:jc w:val="center"/>
        <w:rPr>
          <w:rFonts w:ascii="Arial" w:hAnsi="Arial" w:cs="Arial"/>
          <w:sz w:val="44"/>
          <w:szCs w:val="48"/>
        </w:rPr>
      </w:pPr>
      <w:r w:rsidRPr="00F4774D">
        <w:rPr>
          <w:rFonts w:ascii="Arial" w:hAnsi="Arial" w:cs="Arial"/>
          <w:sz w:val="44"/>
          <w:szCs w:val="48"/>
        </w:rPr>
        <w:t>26 Janvier 2019</w:t>
      </w:r>
    </w:p>
    <w:p w:rsidR="00E33BE3" w:rsidRPr="00F4774D" w:rsidRDefault="00682F10" w:rsidP="00395622">
      <w:pPr>
        <w:jc w:val="center"/>
        <w:rPr>
          <w:rFonts w:ascii="Arial" w:hAnsi="Arial" w:cs="Arial"/>
        </w:rPr>
      </w:pPr>
      <w:r w:rsidRPr="00F4774D">
        <w:rPr>
          <w:rFonts w:ascii="Arial" w:hAnsi="Arial" w:cs="Arial"/>
          <w:sz w:val="44"/>
          <w:szCs w:val="48"/>
        </w:rPr>
        <w:br w:type="page"/>
      </w:r>
      <w:bookmarkStart w:id="1" w:name="_Toc530489546"/>
    </w:p>
    <w:p w:rsidR="00E33BE3" w:rsidRPr="00F4774D" w:rsidRDefault="00E33BE3" w:rsidP="00E33BE3">
      <w:pPr>
        <w:rPr>
          <w:rFonts w:ascii="Arial" w:hAnsi="Arial" w:cs="Arial"/>
        </w:rPr>
      </w:pPr>
      <w:bookmarkStart w:id="2" w:name="_Toc536433292"/>
    </w:p>
    <w:p w:rsidR="00280F0E" w:rsidRPr="00F4774D" w:rsidRDefault="00E33BE3" w:rsidP="00E33BE3">
      <w:pPr>
        <w:pStyle w:val="Titre1"/>
        <w:rPr>
          <w:rFonts w:ascii="Arial" w:hAnsi="Arial" w:cs="Arial"/>
        </w:rPr>
      </w:pPr>
      <w:r w:rsidRPr="00F4774D">
        <w:rPr>
          <w:rFonts w:ascii="Arial" w:hAnsi="Arial" w:cs="Arial"/>
        </w:rPr>
        <w:t>Date et Lieu</w:t>
      </w:r>
      <w:bookmarkEnd w:id="2"/>
      <w:r w:rsidR="002C5BDB" w:rsidRPr="00F4774D">
        <w:rPr>
          <w:rFonts w:ascii="Arial" w:hAnsi="Arial" w:cs="Arial"/>
        </w:rPr>
        <w:fldChar w:fldCharType="begin"/>
      </w:r>
      <w:r w:rsidR="00CF329C" w:rsidRPr="00F4774D">
        <w:rPr>
          <w:rFonts w:ascii="Arial" w:hAnsi="Arial" w:cs="Arial"/>
        </w:rPr>
        <w:instrText xml:space="preserve"> HYPERLINK  \l "_Toc530489546"</w:instrText>
      </w:r>
      <w:r w:rsidR="002C5BDB" w:rsidRPr="00F4774D">
        <w:rPr>
          <w:rFonts w:ascii="Arial" w:hAnsi="Arial" w:cs="Arial"/>
        </w:rPr>
        <w:fldChar w:fldCharType="end"/>
      </w:r>
      <w:bookmarkEnd w:id="1"/>
    </w:p>
    <w:p w:rsidR="00682F10" w:rsidRPr="00F4774D" w:rsidRDefault="00682F10" w:rsidP="00682F10">
      <w:pPr>
        <w:tabs>
          <w:tab w:val="left" w:pos="2443"/>
        </w:tabs>
        <w:rPr>
          <w:rFonts w:ascii="Arial" w:hAnsi="Arial" w:cs="Arial"/>
        </w:rPr>
      </w:pPr>
    </w:p>
    <w:p w:rsidR="00280F0E" w:rsidRPr="00F4774D" w:rsidRDefault="00280F0E" w:rsidP="00682F10">
      <w:pPr>
        <w:tabs>
          <w:tab w:val="left" w:pos="2443"/>
        </w:tabs>
        <w:rPr>
          <w:rFonts w:ascii="Arial" w:hAnsi="Arial" w:cs="Arial"/>
          <w:sz w:val="24"/>
          <w:szCs w:val="24"/>
        </w:rPr>
      </w:pPr>
      <w:r w:rsidRPr="00F4774D">
        <w:rPr>
          <w:rFonts w:ascii="Arial" w:hAnsi="Arial" w:cs="Arial"/>
          <w:sz w:val="24"/>
          <w:szCs w:val="24"/>
        </w:rPr>
        <w:t>Le 26 Janvier 2019 à 1</w:t>
      </w:r>
      <w:r w:rsidR="00395622">
        <w:rPr>
          <w:rFonts w:ascii="Arial" w:hAnsi="Arial" w:cs="Arial"/>
          <w:sz w:val="24"/>
          <w:szCs w:val="24"/>
        </w:rPr>
        <w:t>5</w:t>
      </w:r>
      <w:r w:rsidRPr="00F4774D">
        <w:rPr>
          <w:rFonts w:ascii="Arial" w:hAnsi="Arial" w:cs="Arial"/>
          <w:sz w:val="24"/>
          <w:szCs w:val="24"/>
        </w:rPr>
        <w:t>h</w:t>
      </w:r>
      <w:r w:rsidR="00D033D5" w:rsidRPr="00F4774D">
        <w:rPr>
          <w:rFonts w:ascii="Arial" w:hAnsi="Arial" w:cs="Arial"/>
          <w:sz w:val="24"/>
          <w:szCs w:val="24"/>
        </w:rPr>
        <w:t>3</w:t>
      </w:r>
      <w:r w:rsidRPr="00F4774D">
        <w:rPr>
          <w:rFonts w:ascii="Arial" w:hAnsi="Arial" w:cs="Arial"/>
          <w:sz w:val="24"/>
          <w:szCs w:val="24"/>
        </w:rPr>
        <w:t>0</w:t>
      </w:r>
      <w:r w:rsidR="00F5247F">
        <w:rPr>
          <w:rFonts w:ascii="Arial" w:hAnsi="Arial" w:cs="Arial"/>
          <w:sz w:val="24"/>
          <w:szCs w:val="24"/>
        </w:rPr>
        <w:t>,</w:t>
      </w:r>
      <w:r w:rsidRPr="00F4774D">
        <w:rPr>
          <w:rFonts w:ascii="Arial" w:hAnsi="Arial" w:cs="Arial"/>
          <w:sz w:val="24"/>
          <w:szCs w:val="24"/>
        </w:rPr>
        <w:t xml:space="preserve"> sur convocation de son Président</w:t>
      </w:r>
      <w:r w:rsidR="00F5247F">
        <w:rPr>
          <w:rFonts w:ascii="Arial" w:hAnsi="Arial" w:cs="Arial"/>
          <w:sz w:val="24"/>
          <w:szCs w:val="24"/>
        </w:rPr>
        <w:t>,</w:t>
      </w:r>
      <w:r w:rsidRPr="00F4774D">
        <w:rPr>
          <w:rFonts w:ascii="Arial" w:hAnsi="Arial" w:cs="Arial"/>
          <w:sz w:val="24"/>
          <w:szCs w:val="24"/>
        </w:rPr>
        <w:t xml:space="preserve"> </w:t>
      </w:r>
      <w:r w:rsidR="00395622">
        <w:rPr>
          <w:rFonts w:ascii="Arial" w:hAnsi="Arial" w:cs="Arial"/>
          <w:sz w:val="24"/>
          <w:szCs w:val="24"/>
        </w:rPr>
        <w:t xml:space="preserve">le Conseil d’Administration du MCDF s’est réuni </w:t>
      </w:r>
      <w:bookmarkStart w:id="3" w:name="_Hlk536521709"/>
      <w:r w:rsidR="00395622">
        <w:rPr>
          <w:rFonts w:ascii="Arial" w:hAnsi="Arial" w:cs="Arial"/>
          <w:sz w:val="24"/>
          <w:szCs w:val="24"/>
        </w:rPr>
        <w:t>à Saint Cyr en Val (45)</w:t>
      </w:r>
      <w:r w:rsidRPr="00F4774D">
        <w:rPr>
          <w:rFonts w:ascii="Arial" w:hAnsi="Arial" w:cs="Arial"/>
          <w:sz w:val="24"/>
          <w:szCs w:val="24"/>
        </w:rPr>
        <w:t>.</w:t>
      </w:r>
    </w:p>
    <w:bookmarkEnd w:id="3"/>
    <w:p w:rsidR="00571212" w:rsidRPr="00F4774D" w:rsidRDefault="00571212" w:rsidP="00682F10">
      <w:pPr>
        <w:tabs>
          <w:tab w:val="left" w:pos="2443"/>
        </w:tabs>
        <w:rPr>
          <w:rFonts w:ascii="Arial" w:hAnsi="Arial" w:cs="Arial"/>
          <w:sz w:val="24"/>
          <w:szCs w:val="24"/>
        </w:rPr>
      </w:pPr>
    </w:p>
    <w:p w:rsidR="00571212" w:rsidRPr="00F4774D" w:rsidRDefault="00571212" w:rsidP="00571212">
      <w:pPr>
        <w:pStyle w:val="Titre1"/>
        <w:rPr>
          <w:rFonts w:ascii="Arial" w:hAnsi="Arial" w:cs="Arial"/>
        </w:rPr>
      </w:pPr>
      <w:bookmarkStart w:id="4" w:name="_Toc536433293"/>
      <w:r w:rsidRPr="00F4774D">
        <w:rPr>
          <w:rFonts w:ascii="Arial" w:hAnsi="Arial" w:cs="Arial"/>
        </w:rPr>
        <w:t>Organisation</w:t>
      </w:r>
      <w:bookmarkEnd w:id="4"/>
    </w:p>
    <w:p w:rsidR="00571212" w:rsidRPr="00F4774D" w:rsidRDefault="00571212" w:rsidP="00571212">
      <w:pPr>
        <w:pStyle w:val="Corpsdetexte"/>
        <w:rPr>
          <w:rFonts w:ascii="Arial" w:hAnsi="Arial" w:cs="Arial"/>
        </w:rPr>
      </w:pPr>
    </w:p>
    <w:p w:rsidR="00571212" w:rsidRPr="00F4774D" w:rsidRDefault="00571212" w:rsidP="00571212">
      <w:pPr>
        <w:pStyle w:val="Corpsdetexte"/>
        <w:rPr>
          <w:rFonts w:ascii="Arial" w:hAnsi="Arial" w:cs="Arial"/>
          <w:sz w:val="24"/>
          <w:szCs w:val="24"/>
        </w:rPr>
      </w:pPr>
      <w:r w:rsidRPr="00F4774D">
        <w:rPr>
          <w:rFonts w:ascii="Arial" w:hAnsi="Arial" w:cs="Arial"/>
          <w:sz w:val="24"/>
          <w:szCs w:val="24"/>
        </w:rPr>
        <w:t xml:space="preserve">Président de Séance : Thierry Censier Président du MCDF </w:t>
      </w:r>
    </w:p>
    <w:p w:rsidR="00571212" w:rsidRPr="00F4774D" w:rsidRDefault="00571212" w:rsidP="00571212">
      <w:pPr>
        <w:pStyle w:val="Corpsdetexte"/>
        <w:rPr>
          <w:rFonts w:ascii="Arial" w:hAnsi="Arial" w:cs="Arial"/>
          <w:sz w:val="24"/>
          <w:szCs w:val="24"/>
        </w:rPr>
      </w:pPr>
      <w:r w:rsidRPr="00F4774D">
        <w:rPr>
          <w:rFonts w:ascii="Arial" w:hAnsi="Arial" w:cs="Arial"/>
          <w:sz w:val="24"/>
          <w:szCs w:val="24"/>
        </w:rPr>
        <w:t>Secrétaire de séance : Pascal Varaldi Secrétaire Adjoint du MCDF</w:t>
      </w:r>
    </w:p>
    <w:p w:rsidR="00571212" w:rsidRPr="00F4774D" w:rsidRDefault="00571212" w:rsidP="00571212">
      <w:pPr>
        <w:pStyle w:val="Corpsdetexte"/>
        <w:rPr>
          <w:rFonts w:ascii="Arial" w:hAnsi="Arial" w:cs="Arial"/>
          <w:sz w:val="24"/>
          <w:szCs w:val="24"/>
        </w:rPr>
      </w:pPr>
    </w:p>
    <w:p w:rsidR="00571212" w:rsidRPr="00F4774D" w:rsidRDefault="00571212" w:rsidP="00571212">
      <w:pPr>
        <w:pStyle w:val="Titre1"/>
        <w:rPr>
          <w:rFonts w:ascii="Arial" w:hAnsi="Arial" w:cs="Arial"/>
        </w:rPr>
      </w:pPr>
      <w:bookmarkStart w:id="5" w:name="_Toc536433294"/>
      <w:r w:rsidRPr="00F4774D">
        <w:rPr>
          <w:rFonts w:ascii="Arial" w:hAnsi="Arial" w:cs="Arial"/>
        </w:rPr>
        <w:t>Ordre du jour</w:t>
      </w:r>
      <w:bookmarkEnd w:id="5"/>
    </w:p>
    <w:p w:rsidR="00571212" w:rsidRPr="00F4774D" w:rsidRDefault="00571212" w:rsidP="00571212">
      <w:pPr>
        <w:pStyle w:val="Corpsdetexte"/>
        <w:rPr>
          <w:rFonts w:ascii="Arial" w:hAnsi="Arial" w:cs="Arial"/>
          <w:sz w:val="24"/>
          <w:szCs w:val="24"/>
        </w:rPr>
      </w:pPr>
    </w:p>
    <w:p w:rsidR="00012E22" w:rsidRPr="00395622" w:rsidRDefault="00395622" w:rsidP="00DC0568">
      <w:pPr>
        <w:numPr>
          <w:ilvl w:val="0"/>
          <w:numId w:val="30"/>
        </w:numPr>
        <w:tabs>
          <w:tab w:val="left" w:pos="244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5622">
        <w:rPr>
          <w:rFonts w:ascii="Arial" w:hAnsi="Arial" w:cs="Arial"/>
          <w:sz w:val="24"/>
          <w:szCs w:val="24"/>
        </w:rPr>
        <w:t xml:space="preserve">Election </w:t>
      </w:r>
      <w:r w:rsidR="008472E5" w:rsidRPr="00395622">
        <w:rPr>
          <w:rFonts w:ascii="Arial" w:hAnsi="Arial" w:cs="Arial"/>
          <w:sz w:val="24"/>
          <w:szCs w:val="24"/>
        </w:rPr>
        <w:t>du Bureau</w:t>
      </w:r>
    </w:p>
    <w:p w:rsidR="00E33BE3" w:rsidRPr="00F4774D" w:rsidRDefault="00E33BE3" w:rsidP="00E33BE3">
      <w:pPr>
        <w:rPr>
          <w:rFonts w:ascii="Arial" w:hAnsi="Arial" w:cs="Arial"/>
        </w:rPr>
      </w:pPr>
      <w:bookmarkStart w:id="6" w:name="_Toc536433295"/>
    </w:p>
    <w:bookmarkEnd w:id="6"/>
    <w:p w:rsidR="00395622" w:rsidRDefault="00395622">
      <w:pPr>
        <w:suppressAutoHyphens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95622" w:rsidRDefault="00395622" w:rsidP="00395622">
      <w:pPr>
        <w:pStyle w:val="Titre1"/>
      </w:pPr>
      <w:r>
        <w:lastRenderedPageBreak/>
        <w:t>Election</w:t>
      </w:r>
    </w:p>
    <w:p w:rsidR="008E00D8" w:rsidRPr="008E00D8" w:rsidRDefault="008E00D8" w:rsidP="008E00D8">
      <w:pPr>
        <w:pStyle w:val="Corpsdetexte"/>
        <w:rPr>
          <w:sz w:val="24"/>
          <w:szCs w:val="24"/>
        </w:rPr>
      </w:pPr>
      <w:r>
        <w:rPr>
          <w:sz w:val="24"/>
          <w:szCs w:val="24"/>
        </w:rPr>
        <w:t>Le Conseil d’Administration désigne le bureau suivant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E00D8" w:rsidRPr="003C0A6F" w:rsidTr="00017EB3">
        <w:tc>
          <w:tcPr>
            <w:tcW w:w="3020" w:type="dxa"/>
            <w:shd w:val="clear" w:color="auto" w:fill="FFFF00"/>
            <w:vAlign w:val="bottom"/>
          </w:tcPr>
          <w:p w:rsidR="008E00D8" w:rsidRPr="003C0A6F" w:rsidRDefault="008E00D8" w:rsidP="00017EB3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3C0A6F">
              <w:rPr>
                <w:rFonts w:cs="Calibri"/>
                <w:b/>
                <w:color w:val="000000"/>
                <w:sz w:val="24"/>
                <w:szCs w:val="24"/>
              </w:rPr>
              <w:t>Nom</w:t>
            </w:r>
          </w:p>
        </w:tc>
        <w:tc>
          <w:tcPr>
            <w:tcW w:w="3021" w:type="dxa"/>
            <w:shd w:val="clear" w:color="auto" w:fill="FFFF00"/>
            <w:vAlign w:val="bottom"/>
          </w:tcPr>
          <w:p w:rsidR="008E00D8" w:rsidRPr="003C0A6F" w:rsidRDefault="008E00D8" w:rsidP="00017EB3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3C0A6F">
              <w:rPr>
                <w:rFonts w:cs="Calibri"/>
                <w:b/>
                <w:color w:val="000000"/>
                <w:sz w:val="24"/>
                <w:szCs w:val="24"/>
              </w:rPr>
              <w:t>Prénom</w:t>
            </w:r>
          </w:p>
        </w:tc>
        <w:tc>
          <w:tcPr>
            <w:tcW w:w="3021" w:type="dxa"/>
            <w:shd w:val="clear" w:color="auto" w:fill="FFFF00"/>
            <w:vAlign w:val="bottom"/>
          </w:tcPr>
          <w:p w:rsidR="008E00D8" w:rsidRPr="003C0A6F" w:rsidRDefault="008E00D8" w:rsidP="00017EB3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3C0A6F">
              <w:rPr>
                <w:rFonts w:cs="Calibri"/>
                <w:b/>
                <w:color w:val="000000"/>
                <w:sz w:val="24"/>
                <w:szCs w:val="24"/>
              </w:rPr>
              <w:t>Fonction</w:t>
            </w:r>
          </w:p>
        </w:tc>
      </w:tr>
      <w:tr w:rsidR="008E00D8" w:rsidRPr="003C0A6F" w:rsidTr="00017EB3">
        <w:tc>
          <w:tcPr>
            <w:tcW w:w="3020" w:type="dxa"/>
            <w:vAlign w:val="bottom"/>
          </w:tcPr>
          <w:p w:rsidR="008E00D8" w:rsidRPr="003C0A6F" w:rsidRDefault="008E00D8" w:rsidP="00017EB3">
            <w:pPr>
              <w:rPr>
                <w:rFonts w:cs="Calibri"/>
                <w:color w:val="000000"/>
                <w:sz w:val="24"/>
                <w:szCs w:val="24"/>
              </w:rPr>
            </w:pPr>
            <w:r w:rsidRPr="003C0A6F">
              <w:rPr>
                <w:rFonts w:cs="Calibri"/>
                <w:color w:val="000000"/>
                <w:sz w:val="24"/>
                <w:szCs w:val="24"/>
              </w:rPr>
              <w:t>Censier</w:t>
            </w:r>
          </w:p>
        </w:tc>
        <w:tc>
          <w:tcPr>
            <w:tcW w:w="3021" w:type="dxa"/>
            <w:vAlign w:val="bottom"/>
          </w:tcPr>
          <w:p w:rsidR="008E00D8" w:rsidRPr="003C0A6F" w:rsidRDefault="008E00D8" w:rsidP="00017EB3">
            <w:pPr>
              <w:rPr>
                <w:rFonts w:cs="Calibri"/>
                <w:color w:val="000000"/>
                <w:sz w:val="24"/>
                <w:szCs w:val="24"/>
              </w:rPr>
            </w:pPr>
            <w:r w:rsidRPr="003C0A6F">
              <w:rPr>
                <w:rFonts w:cs="Calibri"/>
                <w:color w:val="000000"/>
                <w:sz w:val="24"/>
                <w:szCs w:val="24"/>
              </w:rPr>
              <w:t>Thierry</w:t>
            </w:r>
          </w:p>
        </w:tc>
        <w:tc>
          <w:tcPr>
            <w:tcW w:w="3021" w:type="dxa"/>
            <w:vAlign w:val="bottom"/>
          </w:tcPr>
          <w:p w:rsidR="008E00D8" w:rsidRPr="003C0A6F" w:rsidRDefault="008E00D8" w:rsidP="00017EB3">
            <w:pPr>
              <w:rPr>
                <w:rFonts w:cs="Calibri"/>
                <w:color w:val="000000"/>
                <w:sz w:val="24"/>
                <w:szCs w:val="24"/>
              </w:rPr>
            </w:pPr>
            <w:r w:rsidRPr="003C0A6F">
              <w:rPr>
                <w:rFonts w:cs="Calibri"/>
                <w:color w:val="000000"/>
                <w:sz w:val="24"/>
                <w:szCs w:val="24"/>
              </w:rPr>
              <w:t>Président</w:t>
            </w:r>
          </w:p>
        </w:tc>
      </w:tr>
      <w:tr w:rsidR="008E00D8" w:rsidRPr="003C0A6F" w:rsidTr="00017EB3">
        <w:tc>
          <w:tcPr>
            <w:tcW w:w="3020" w:type="dxa"/>
            <w:vAlign w:val="bottom"/>
          </w:tcPr>
          <w:p w:rsidR="008E00D8" w:rsidRPr="003C0A6F" w:rsidRDefault="008E00D8" w:rsidP="00017EB3">
            <w:pPr>
              <w:rPr>
                <w:rFonts w:cs="Calibri"/>
                <w:color w:val="000000"/>
                <w:sz w:val="24"/>
                <w:szCs w:val="24"/>
              </w:rPr>
            </w:pPr>
            <w:r w:rsidRPr="003C0A6F">
              <w:rPr>
                <w:rFonts w:cs="Calibri"/>
                <w:color w:val="000000"/>
                <w:sz w:val="24"/>
                <w:szCs w:val="24"/>
              </w:rPr>
              <w:t>Robert</w:t>
            </w:r>
          </w:p>
        </w:tc>
        <w:tc>
          <w:tcPr>
            <w:tcW w:w="3021" w:type="dxa"/>
            <w:vAlign w:val="bottom"/>
          </w:tcPr>
          <w:p w:rsidR="008E00D8" w:rsidRPr="003C0A6F" w:rsidRDefault="008E00D8" w:rsidP="00017EB3">
            <w:pPr>
              <w:rPr>
                <w:rFonts w:cs="Calibri"/>
                <w:color w:val="000000"/>
                <w:sz w:val="24"/>
                <w:szCs w:val="24"/>
              </w:rPr>
            </w:pPr>
            <w:r w:rsidRPr="003C0A6F">
              <w:rPr>
                <w:rFonts w:cs="Calibri"/>
                <w:color w:val="000000"/>
                <w:sz w:val="24"/>
                <w:szCs w:val="24"/>
              </w:rPr>
              <w:t>Nicolas</w:t>
            </w:r>
          </w:p>
        </w:tc>
        <w:tc>
          <w:tcPr>
            <w:tcW w:w="3021" w:type="dxa"/>
            <w:vAlign w:val="bottom"/>
          </w:tcPr>
          <w:p w:rsidR="008E00D8" w:rsidRPr="003C0A6F" w:rsidRDefault="008E00D8" w:rsidP="00017EB3">
            <w:pPr>
              <w:rPr>
                <w:rFonts w:cs="Calibri"/>
                <w:color w:val="000000"/>
                <w:sz w:val="24"/>
                <w:szCs w:val="24"/>
              </w:rPr>
            </w:pPr>
            <w:r w:rsidRPr="003C0A6F">
              <w:rPr>
                <w:rFonts w:cs="Calibri"/>
                <w:color w:val="000000"/>
                <w:sz w:val="24"/>
                <w:szCs w:val="24"/>
              </w:rPr>
              <w:t>Vice-Président</w:t>
            </w:r>
          </w:p>
        </w:tc>
      </w:tr>
      <w:tr w:rsidR="008E00D8" w:rsidRPr="003C0A6F" w:rsidTr="00017EB3">
        <w:tc>
          <w:tcPr>
            <w:tcW w:w="3020" w:type="dxa"/>
            <w:vAlign w:val="bottom"/>
          </w:tcPr>
          <w:p w:rsidR="008E00D8" w:rsidRPr="003C0A6F" w:rsidRDefault="008E00D8" w:rsidP="00017EB3">
            <w:pPr>
              <w:rPr>
                <w:rFonts w:cs="Calibri"/>
                <w:color w:val="000000"/>
                <w:sz w:val="24"/>
                <w:szCs w:val="24"/>
              </w:rPr>
            </w:pPr>
            <w:r w:rsidRPr="003C0A6F">
              <w:rPr>
                <w:rFonts w:cs="Calibri"/>
                <w:color w:val="000000"/>
                <w:sz w:val="24"/>
                <w:szCs w:val="24"/>
              </w:rPr>
              <w:t>Greffier</w:t>
            </w:r>
          </w:p>
        </w:tc>
        <w:tc>
          <w:tcPr>
            <w:tcW w:w="3021" w:type="dxa"/>
            <w:vAlign w:val="bottom"/>
          </w:tcPr>
          <w:p w:rsidR="008E00D8" w:rsidRPr="003C0A6F" w:rsidRDefault="008E00D8" w:rsidP="00017EB3">
            <w:pPr>
              <w:rPr>
                <w:rFonts w:cs="Calibri"/>
                <w:color w:val="000000"/>
                <w:sz w:val="24"/>
                <w:szCs w:val="24"/>
              </w:rPr>
            </w:pPr>
            <w:r w:rsidRPr="003C0A6F">
              <w:rPr>
                <w:rFonts w:cs="Calibri"/>
                <w:color w:val="000000"/>
                <w:sz w:val="24"/>
                <w:szCs w:val="24"/>
              </w:rPr>
              <w:t>Catherine</w:t>
            </w:r>
          </w:p>
        </w:tc>
        <w:tc>
          <w:tcPr>
            <w:tcW w:w="3021" w:type="dxa"/>
            <w:vAlign w:val="bottom"/>
          </w:tcPr>
          <w:p w:rsidR="008E00D8" w:rsidRPr="003C0A6F" w:rsidRDefault="008E00D8" w:rsidP="00017EB3">
            <w:pPr>
              <w:rPr>
                <w:rFonts w:cs="Calibri"/>
                <w:color w:val="000000"/>
                <w:sz w:val="24"/>
                <w:szCs w:val="24"/>
              </w:rPr>
            </w:pPr>
            <w:r w:rsidRPr="003C0A6F">
              <w:rPr>
                <w:rFonts w:cs="Calibri"/>
                <w:color w:val="000000"/>
                <w:sz w:val="24"/>
                <w:szCs w:val="24"/>
              </w:rPr>
              <w:t>Trésori</w:t>
            </w:r>
            <w:r w:rsidR="00F5247F">
              <w:rPr>
                <w:rFonts w:cs="Calibri"/>
                <w:color w:val="000000"/>
                <w:sz w:val="24"/>
                <w:szCs w:val="24"/>
              </w:rPr>
              <w:t>ère</w:t>
            </w:r>
          </w:p>
        </w:tc>
      </w:tr>
      <w:tr w:rsidR="008E00D8" w:rsidRPr="003C0A6F" w:rsidTr="00017EB3">
        <w:tc>
          <w:tcPr>
            <w:tcW w:w="3020" w:type="dxa"/>
            <w:vAlign w:val="bottom"/>
          </w:tcPr>
          <w:p w:rsidR="008E00D8" w:rsidRPr="003C0A6F" w:rsidRDefault="008E00D8" w:rsidP="00017EB3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3C0A6F">
              <w:rPr>
                <w:rFonts w:cs="Calibri"/>
                <w:color w:val="000000"/>
                <w:sz w:val="24"/>
                <w:szCs w:val="24"/>
              </w:rPr>
              <w:t>Varaldi</w:t>
            </w:r>
            <w:proofErr w:type="spellEnd"/>
          </w:p>
        </w:tc>
        <w:tc>
          <w:tcPr>
            <w:tcW w:w="3021" w:type="dxa"/>
            <w:vAlign w:val="bottom"/>
          </w:tcPr>
          <w:p w:rsidR="008E00D8" w:rsidRPr="003C0A6F" w:rsidRDefault="008E00D8" w:rsidP="00017EB3">
            <w:pPr>
              <w:rPr>
                <w:rFonts w:cs="Calibri"/>
                <w:color w:val="000000"/>
                <w:sz w:val="24"/>
                <w:szCs w:val="24"/>
              </w:rPr>
            </w:pPr>
            <w:r w:rsidRPr="003C0A6F">
              <w:rPr>
                <w:rFonts w:cs="Calibri"/>
                <w:color w:val="000000"/>
                <w:sz w:val="24"/>
                <w:szCs w:val="24"/>
              </w:rPr>
              <w:t>Pascal</w:t>
            </w:r>
          </w:p>
        </w:tc>
        <w:tc>
          <w:tcPr>
            <w:tcW w:w="3021" w:type="dxa"/>
            <w:vAlign w:val="bottom"/>
          </w:tcPr>
          <w:p w:rsidR="008E00D8" w:rsidRPr="003C0A6F" w:rsidRDefault="008E00D8" w:rsidP="00017EB3">
            <w:pPr>
              <w:rPr>
                <w:rFonts w:cs="Calibri"/>
                <w:color w:val="000000"/>
                <w:sz w:val="24"/>
                <w:szCs w:val="24"/>
              </w:rPr>
            </w:pPr>
            <w:r w:rsidRPr="003C0A6F">
              <w:rPr>
                <w:rFonts w:cs="Calibri"/>
                <w:color w:val="000000"/>
                <w:sz w:val="24"/>
                <w:szCs w:val="24"/>
              </w:rPr>
              <w:t>Secrétaire</w:t>
            </w:r>
          </w:p>
        </w:tc>
      </w:tr>
      <w:tr w:rsidR="008E00D8" w:rsidRPr="003C0A6F" w:rsidTr="00017EB3">
        <w:tc>
          <w:tcPr>
            <w:tcW w:w="3020" w:type="dxa"/>
            <w:vAlign w:val="bottom"/>
          </w:tcPr>
          <w:p w:rsidR="008E00D8" w:rsidRPr="003C0A6F" w:rsidRDefault="008E00D8" w:rsidP="00017EB3">
            <w:pPr>
              <w:rPr>
                <w:rFonts w:cs="Calibri"/>
                <w:color w:val="000000"/>
                <w:sz w:val="24"/>
                <w:szCs w:val="24"/>
              </w:rPr>
            </w:pPr>
            <w:r w:rsidRPr="003C0A6F">
              <w:rPr>
                <w:rFonts w:cs="Calibri"/>
                <w:color w:val="000000"/>
                <w:sz w:val="24"/>
                <w:szCs w:val="24"/>
              </w:rPr>
              <w:t>Censier</w:t>
            </w:r>
          </w:p>
        </w:tc>
        <w:tc>
          <w:tcPr>
            <w:tcW w:w="3021" w:type="dxa"/>
            <w:vAlign w:val="bottom"/>
          </w:tcPr>
          <w:p w:rsidR="008E00D8" w:rsidRPr="003C0A6F" w:rsidRDefault="008E00D8" w:rsidP="00017EB3">
            <w:pPr>
              <w:rPr>
                <w:rFonts w:cs="Calibri"/>
                <w:color w:val="000000"/>
                <w:sz w:val="24"/>
                <w:szCs w:val="24"/>
              </w:rPr>
            </w:pPr>
            <w:r w:rsidRPr="003C0A6F">
              <w:rPr>
                <w:rFonts w:cs="Calibri"/>
                <w:color w:val="000000"/>
                <w:sz w:val="24"/>
                <w:szCs w:val="24"/>
              </w:rPr>
              <w:t>Catherine</w:t>
            </w:r>
          </w:p>
        </w:tc>
        <w:tc>
          <w:tcPr>
            <w:tcW w:w="3021" w:type="dxa"/>
            <w:vAlign w:val="bottom"/>
          </w:tcPr>
          <w:p w:rsidR="008E00D8" w:rsidRPr="003C0A6F" w:rsidRDefault="00F5247F" w:rsidP="00017EB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Trésorière</w:t>
            </w:r>
            <w:r w:rsidR="008E00D8" w:rsidRPr="003C0A6F">
              <w:rPr>
                <w:rFonts w:cs="Calibri"/>
                <w:color w:val="000000"/>
                <w:sz w:val="24"/>
                <w:szCs w:val="24"/>
              </w:rPr>
              <w:t xml:space="preserve"> Adjoint</w:t>
            </w:r>
            <w:r>
              <w:rPr>
                <w:rFonts w:cs="Calibri"/>
                <w:color w:val="000000"/>
                <w:sz w:val="24"/>
                <w:szCs w:val="24"/>
              </w:rPr>
              <w:t>e</w:t>
            </w:r>
          </w:p>
        </w:tc>
      </w:tr>
      <w:tr w:rsidR="008E00D8" w:rsidRPr="003C0A6F" w:rsidTr="00017EB3">
        <w:tc>
          <w:tcPr>
            <w:tcW w:w="3020" w:type="dxa"/>
            <w:vAlign w:val="bottom"/>
          </w:tcPr>
          <w:p w:rsidR="008E00D8" w:rsidRPr="003C0A6F" w:rsidRDefault="008E00D8" w:rsidP="00017EB3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3C0A6F">
              <w:rPr>
                <w:rFonts w:cs="Calibri"/>
                <w:color w:val="000000"/>
                <w:sz w:val="24"/>
                <w:szCs w:val="24"/>
              </w:rPr>
              <w:t>Sterckx</w:t>
            </w:r>
            <w:proofErr w:type="spellEnd"/>
          </w:p>
        </w:tc>
        <w:tc>
          <w:tcPr>
            <w:tcW w:w="3021" w:type="dxa"/>
            <w:vAlign w:val="bottom"/>
          </w:tcPr>
          <w:p w:rsidR="008E00D8" w:rsidRPr="003C0A6F" w:rsidRDefault="008E00D8" w:rsidP="00017EB3">
            <w:pPr>
              <w:rPr>
                <w:rFonts w:cs="Calibri"/>
                <w:color w:val="000000"/>
                <w:sz w:val="24"/>
                <w:szCs w:val="24"/>
              </w:rPr>
            </w:pPr>
            <w:r w:rsidRPr="003C0A6F">
              <w:rPr>
                <w:rFonts w:cs="Calibri"/>
                <w:color w:val="000000"/>
                <w:sz w:val="24"/>
                <w:szCs w:val="24"/>
              </w:rPr>
              <w:t>Yves</w:t>
            </w:r>
          </w:p>
        </w:tc>
        <w:tc>
          <w:tcPr>
            <w:tcW w:w="3021" w:type="dxa"/>
            <w:vAlign w:val="bottom"/>
          </w:tcPr>
          <w:p w:rsidR="008E00D8" w:rsidRPr="003C0A6F" w:rsidRDefault="008E00D8" w:rsidP="00017EB3">
            <w:pPr>
              <w:rPr>
                <w:rFonts w:cs="Calibri"/>
                <w:color w:val="000000"/>
                <w:sz w:val="24"/>
                <w:szCs w:val="24"/>
              </w:rPr>
            </w:pPr>
            <w:r w:rsidRPr="003C0A6F">
              <w:rPr>
                <w:rFonts w:cs="Calibri"/>
                <w:color w:val="000000"/>
                <w:sz w:val="24"/>
                <w:szCs w:val="24"/>
              </w:rPr>
              <w:t>Secrétaire Adjoint</w:t>
            </w:r>
          </w:p>
        </w:tc>
      </w:tr>
    </w:tbl>
    <w:p w:rsidR="008E00D8" w:rsidRPr="00B0732A" w:rsidRDefault="008E00D8" w:rsidP="008E00D8">
      <w:pPr>
        <w:pStyle w:val="Corpsdetexte"/>
      </w:pPr>
    </w:p>
    <w:p w:rsidR="00395622" w:rsidRDefault="00395622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5622" w:rsidRDefault="00395622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Président                       </w:t>
      </w:r>
      <w:r w:rsidR="00AB25F8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Le Secrétaire</w:t>
      </w:r>
    </w:p>
    <w:p w:rsidR="00395622" w:rsidRDefault="00395622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5622" w:rsidRDefault="00395622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16A3" w:rsidRPr="00AB25F8" w:rsidRDefault="00395622" w:rsidP="00AB25F8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Thierry Censier</w:t>
      </w:r>
      <w:r w:rsidR="00AB25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Pascal </w:t>
      </w:r>
      <w:proofErr w:type="spellStart"/>
      <w:r w:rsidR="00AB25F8">
        <w:rPr>
          <w:rFonts w:ascii="Arial" w:hAnsi="Arial" w:cs="Arial"/>
          <w:sz w:val="24"/>
          <w:szCs w:val="24"/>
        </w:rPr>
        <w:t>Varaldi</w:t>
      </w:r>
      <w:proofErr w:type="spellEnd"/>
    </w:p>
    <w:sectPr w:rsidR="009316A3" w:rsidRPr="00AB25F8" w:rsidSect="002C5BDB">
      <w:headerReference w:type="default" r:id="rId8"/>
      <w:footerReference w:type="default" r:id="rId9"/>
      <w:pgSz w:w="11906" w:h="16838"/>
      <w:pgMar w:top="1304" w:right="1417" w:bottom="1304" w:left="1417" w:header="595" w:footer="59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FDE" w:rsidRDefault="00E93FDE">
      <w:pPr>
        <w:spacing w:after="0" w:line="240" w:lineRule="auto"/>
      </w:pPr>
      <w:r>
        <w:separator/>
      </w:r>
    </w:p>
  </w:endnote>
  <w:endnote w:type="continuationSeparator" w:id="0">
    <w:p w:rsidR="00E93FDE" w:rsidRDefault="00E93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99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6A3" w:rsidRDefault="009316A3" w:rsidP="009141AD">
    <w:pPr>
      <w:pStyle w:val="Pieddepage"/>
      <w:jc w:val="center"/>
      <w:rPr>
        <w:rFonts w:ascii="Arial" w:hAnsi="Arial"/>
      </w:rPr>
    </w:pPr>
    <w:r>
      <w:rPr>
        <w:rFonts w:ascii="Arial" w:hAnsi="Arial"/>
      </w:rPr>
      <w:t>Compte rendu</w:t>
    </w:r>
  </w:p>
  <w:p w:rsidR="009141AD" w:rsidRPr="009141AD" w:rsidRDefault="00395622" w:rsidP="009141AD">
    <w:pPr>
      <w:pStyle w:val="Pieddepage"/>
      <w:jc w:val="center"/>
      <w:rPr>
        <w:rFonts w:ascii="Arial" w:hAnsi="Arial"/>
      </w:rPr>
    </w:pPr>
    <w:r>
      <w:rPr>
        <w:rFonts w:ascii="Arial" w:hAnsi="Arial"/>
      </w:rPr>
      <w:t>Conseil d’Administration</w:t>
    </w:r>
    <w:r w:rsidR="004C6440">
      <w:rPr>
        <w:rFonts w:ascii="Arial" w:hAnsi="Arial"/>
      </w:rPr>
      <w:t xml:space="preserve"> 26 Janvier 2019</w:t>
    </w:r>
  </w:p>
  <w:p w:rsidR="00CF329C" w:rsidRDefault="00CF329C">
    <w:pPr>
      <w:pStyle w:val="Pieddepage"/>
    </w:pPr>
    <w:r>
      <w:tab/>
    </w:r>
    <w:r>
      <w:rPr>
        <w:rFonts w:ascii="Arial" w:hAnsi="Arial"/>
      </w:rPr>
      <w:t xml:space="preserve">- </w:t>
    </w:r>
    <w:r w:rsidR="002C5BDB">
      <w:fldChar w:fldCharType="begin"/>
    </w:r>
    <w:r>
      <w:instrText xml:space="preserve"> PAGE </w:instrText>
    </w:r>
    <w:r w:rsidR="002C5BDB">
      <w:fldChar w:fldCharType="separate"/>
    </w:r>
    <w:r w:rsidR="00F5247F">
      <w:rPr>
        <w:noProof/>
      </w:rPr>
      <w:t>3</w:t>
    </w:r>
    <w:r w:rsidR="002C5BDB">
      <w:fldChar w:fldCharType="end"/>
    </w:r>
    <w:r>
      <w:rPr>
        <w:rFonts w:ascii="Arial" w:hAnsi="Aria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FDE" w:rsidRDefault="00E93FDE">
      <w:pPr>
        <w:spacing w:after="0" w:line="240" w:lineRule="auto"/>
      </w:pPr>
      <w:r>
        <w:separator/>
      </w:r>
    </w:p>
  </w:footnote>
  <w:footnote w:type="continuationSeparator" w:id="0">
    <w:p w:rsidR="00E93FDE" w:rsidRDefault="00E93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29C" w:rsidRDefault="00C80C55">
    <w:pPr>
      <w:pStyle w:val="En-tte"/>
      <w:jc w:val="center"/>
      <w:rPr>
        <w:rFonts w:ascii="Arial" w:hAnsi="Arial" w:cs="Arial"/>
        <w:b/>
        <w:bCs/>
        <w:sz w:val="36"/>
        <w:szCs w:val="36"/>
      </w:rPr>
    </w:pPr>
    <w:r>
      <w:rPr>
        <w:noProof/>
        <w:lang w:eastAsia="fr-FR"/>
      </w:rPr>
      <w:drawing>
        <wp:inline distT="0" distB="0" distL="0" distR="0">
          <wp:extent cx="5372100" cy="16383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1638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95622" w:rsidRDefault="00280F0E">
    <w:pPr>
      <w:pStyle w:val="En-tte"/>
      <w:pBdr>
        <w:bottom w:val="single" w:sz="1" w:space="0" w:color="000000"/>
      </w:pBdr>
      <w:jc w:val="cent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sz w:val="36"/>
        <w:szCs w:val="36"/>
      </w:rPr>
      <w:t xml:space="preserve">Compte Rendu </w:t>
    </w:r>
    <w:r w:rsidR="00395622">
      <w:rPr>
        <w:rFonts w:ascii="Arial" w:hAnsi="Arial" w:cs="Arial"/>
        <w:b/>
        <w:bCs/>
        <w:sz w:val="36"/>
        <w:szCs w:val="36"/>
      </w:rPr>
      <w:t>Conseil Administration</w:t>
    </w:r>
  </w:p>
  <w:p w:rsidR="00CF329C" w:rsidRDefault="00D033D5">
    <w:pPr>
      <w:pStyle w:val="En-tte"/>
      <w:pBdr>
        <w:bottom w:val="single" w:sz="1" w:space="0" w:color="000000"/>
      </w:pBdr>
      <w:jc w:val="center"/>
    </w:pPr>
    <w:r>
      <w:rPr>
        <w:rFonts w:ascii="Arial" w:hAnsi="Arial" w:cs="Arial"/>
        <w:b/>
        <w:bCs/>
        <w:sz w:val="36"/>
        <w:szCs w:val="36"/>
      </w:rPr>
      <w:t xml:space="preserve">        </w:t>
    </w:r>
    <w:r w:rsidR="00280F0E">
      <w:rPr>
        <w:rFonts w:ascii="Arial" w:hAnsi="Arial" w:cs="Arial"/>
        <w:b/>
        <w:bCs/>
        <w:sz w:val="36"/>
        <w:szCs w:val="36"/>
      </w:rPr>
      <w:t xml:space="preserve"> 26 Janvier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426"/>
        </w:tabs>
        <w:ind w:left="1290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name w:val="WW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name w:val="WWNum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multilevel"/>
    <w:tmpl w:val="00000011"/>
    <w:name w:val="WWNum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0000012"/>
    <w:name w:val="WWNum1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multilevel"/>
    <w:tmpl w:val="00000013"/>
    <w:name w:val="WW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00000014"/>
    <w:name w:val="WW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DFB0A9A"/>
    <w:multiLevelType w:val="hybridMultilevel"/>
    <w:tmpl w:val="D7E06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D36227"/>
    <w:multiLevelType w:val="hybridMultilevel"/>
    <w:tmpl w:val="99607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942B7F"/>
    <w:multiLevelType w:val="hybridMultilevel"/>
    <w:tmpl w:val="435A4E9A"/>
    <w:lvl w:ilvl="0" w:tplc="DEF8757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DF451B"/>
    <w:multiLevelType w:val="hybridMultilevel"/>
    <w:tmpl w:val="AC420558"/>
    <w:lvl w:ilvl="0" w:tplc="DEF8757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093005"/>
    <w:multiLevelType w:val="hybridMultilevel"/>
    <w:tmpl w:val="BE2AC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7E6F38"/>
    <w:multiLevelType w:val="hybridMultilevel"/>
    <w:tmpl w:val="F28436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A431A8"/>
    <w:multiLevelType w:val="hybridMultilevel"/>
    <w:tmpl w:val="5F083D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460B62"/>
    <w:multiLevelType w:val="hybridMultilevel"/>
    <w:tmpl w:val="A5A2C104"/>
    <w:lvl w:ilvl="0" w:tplc="DEF8757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5E39DF"/>
    <w:multiLevelType w:val="hybridMultilevel"/>
    <w:tmpl w:val="03AC222E"/>
    <w:lvl w:ilvl="0" w:tplc="DEF8757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BC3E2B"/>
    <w:multiLevelType w:val="hybridMultilevel"/>
    <w:tmpl w:val="770A3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0977F0"/>
    <w:multiLevelType w:val="hybridMultilevel"/>
    <w:tmpl w:val="1D6047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7A9609F"/>
    <w:multiLevelType w:val="hybridMultilevel"/>
    <w:tmpl w:val="0284D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06E6E"/>
    <w:multiLevelType w:val="hybridMultilevel"/>
    <w:tmpl w:val="963AA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97485"/>
    <w:multiLevelType w:val="hybridMultilevel"/>
    <w:tmpl w:val="EB26C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563FF"/>
    <w:multiLevelType w:val="hybridMultilevel"/>
    <w:tmpl w:val="05749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A09E7"/>
    <w:multiLevelType w:val="hybridMultilevel"/>
    <w:tmpl w:val="D4BA9D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619EC"/>
    <w:multiLevelType w:val="hybridMultilevel"/>
    <w:tmpl w:val="2C46E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0"/>
  </w:num>
  <w:num w:numId="22">
    <w:abstractNumId w:val="16"/>
  </w:num>
  <w:num w:numId="23">
    <w:abstractNumId w:val="36"/>
  </w:num>
  <w:num w:numId="24">
    <w:abstractNumId w:val="34"/>
  </w:num>
  <w:num w:numId="25">
    <w:abstractNumId w:val="28"/>
  </w:num>
  <w:num w:numId="26">
    <w:abstractNumId w:val="30"/>
  </w:num>
  <w:num w:numId="27">
    <w:abstractNumId w:val="26"/>
  </w:num>
  <w:num w:numId="28">
    <w:abstractNumId w:val="31"/>
  </w:num>
  <w:num w:numId="29">
    <w:abstractNumId w:val="32"/>
  </w:num>
  <w:num w:numId="30">
    <w:abstractNumId w:val="33"/>
  </w:num>
  <w:num w:numId="31">
    <w:abstractNumId w:val="23"/>
  </w:num>
  <w:num w:numId="32">
    <w:abstractNumId w:val="27"/>
  </w:num>
  <w:num w:numId="33">
    <w:abstractNumId w:val="22"/>
  </w:num>
  <w:num w:numId="34">
    <w:abstractNumId w:val="35"/>
  </w:num>
  <w:num w:numId="35">
    <w:abstractNumId w:val="24"/>
  </w:num>
  <w:num w:numId="36">
    <w:abstractNumId w:val="20"/>
  </w:num>
  <w:num w:numId="37">
    <w:abstractNumId w:val="29"/>
  </w:num>
  <w:num w:numId="38">
    <w:abstractNumId w:val="2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5C"/>
    <w:rsid w:val="00012E22"/>
    <w:rsid w:val="000332F1"/>
    <w:rsid w:val="00033F1F"/>
    <w:rsid w:val="00051B7B"/>
    <w:rsid w:val="000915D6"/>
    <w:rsid w:val="000A6E03"/>
    <w:rsid w:val="000D524C"/>
    <w:rsid w:val="00120250"/>
    <w:rsid w:val="001266C3"/>
    <w:rsid w:val="0017425C"/>
    <w:rsid w:val="00184EE1"/>
    <w:rsid w:val="0018598A"/>
    <w:rsid w:val="00195373"/>
    <w:rsid w:val="001D0C63"/>
    <w:rsid w:val="001E4F3E"/>
    <w:rsid w:val="00202A77"/>
    <w:rsid w:val="00207C02"/>
    <w:rsid w:val="00214A1B"/>
    <w:rsid w:val="0022585D"/>
    <w:rsid w:val="00241EFA"/>
    <w:rsid w:val="00252D48"/>
    <w:rsid w:val="002631F8"/>
    <w:rsid w:val="00264356"/>
    <w:rsid w:val="00270B3F"/>
    <w:rsid w:val="00272BDA"/>
    <w:rsid w:val="00280F0E"/>
    <w:rsid w:val="002C5BDB"/>
    <w:rsid w:val="002E352D"/>
    <w:rsid w:val="002E44A0"/>
    <w:rsid w:val="003035FE"/>
    <w:rsid w:val="00325502"/>
    <w:rsid w:val="00333347"/>
    <w:rsid w:val="00333C23"/>
    <w:rsid w:val="00342D7E"/>
    <w:rsid w:val="00395622"/>
    <w:rsid w:val="003B0289"/>
    <w:rsid w:val="003C0A6F"/>
    <w:rsid w:val="00424FA8"/>
    <w:rsid w:val="0043064B"/>
    <w:rsid w:val="00431425"/>
    <w:rsid w:val="00445FDF"/>
    <w:rsid w:val="00473BA3"/>
    <w:rsid w:val="00474D36"/>
    <w:rsid w:val="00483597"/>
    <w:rsid w:val="004A5572"/>
    <w:rsid w:val="004C6440"/>
    <w:rsid w:val="004F0B7A"/>
    <w:rsid w:val="004F21B4"/>
    <w:rsid w:val="0055232D"/>
    <w:rsid w:val="00553DE7"/>
    <w:rsid w:val="00571212"/>
    <w:rsid w:val="005802C1"/>
    <w:rsid w:val="005C723D"/>
    <w:rsid w:val="00644F0C"/>
    <w:rsid w:val="006601AF"/>
    <w:rsid w:val="00682F10"/>
    <w:rsid w:val="00696225"/>
    <w:rsid w:val="006A7ABB"/>
    <w:rsid w:val="006C5E5F"/>
    <w:rsid w:val="006C60AA"/>
    <w:rsid w:val="0070240E"/>
    <w:rsid w:val="00721F7C"/>
    <w:rsid w:val="00762272"/>
    <w:rsid w:val="007C1004"/>
    <w:rsid w:val="007C18C9"/>
    <w:rsid w:val="00825274"/>
    <w:rsid w:val="00831B85"/>
    <w:rsid w:val="008472E5"/>
    <w:rsid w:val="00872A7B"/>
    <w:rsid w:val="008E00D8"/>
    <w:rsid w:val="008E39A8"/>
    <w:rsid w:val="008E62B5"/>
    <w:rsid w:val="008F0057"/>
    <w:rsid w:val="009141AD"/>
    <w:rsid w:val="009316A3"/>
    <w:rsid w:val="009621D7"/>
    <w:rsid w:val="009A377D"/>
    <w:rsid w:val="009E7DBE"/>
    <w:rsid w:val="00A07613"/>
    <w:rsid w:val="00A14BB5"/>
    <w:rsid w:val="00A160C1"/>
    <w:rsid w:val="00A34420"/>
    <w:rsid w:val="00A92B17"/>
    <w:rsid w:val="00AB25F8"/>
    <w:rsid w:val="00AD45E2"/>
    <w:rsid w:val="00B05FBF"/>
    <w:rsid w:val="00B0732A"/>
    <w:rsid w:val="00B11159"/>
    <w:rsid w:val="00B25119"/>
    <w:rsid w:val="00B26AF3"/>
    <w:rsid w:val="00B74E9A"/>
    <w:rsid w:val="00B8481B"/>
    <w:rsid w:val="00BE32FD"/>
    <w:rsid w:val="00BF77D7"/>
    <w:rsid w:val="00C4628C"/>
    <w:rsid w:val="00C47E72"/>
    <w:rsid w:val="00C80C55"/>
    <w:rsid w:val="00CA118B"/>
    <w:rsid w:val="00CB2320"/>
    <w:rsid w:val="00CB594B"/>
    <w:rsid w:val="00CC7BCB"/>
    <w:rsid w:val="00CF19BD"/>
    <w:rsid w:val="00CF24FA"/>
    <w:rsid w:val="00CF329C"/>
    <w:rsid w:val="00D033D5"/>
    <w:rsid w:val="00D33A3E"/>
    <w:rsid w:val="00DA5354"/>
    <w:rsid w:val="00DC7B1A"/>
    <w:rsid w:val="00DF23D7"/>
    <w:rsid w:val="00E33673"/>
    <w:rsid w:val="00E33BE3"/>
    <w:rsid w:val="00E93FDE"/>
    <w:rsid w:val="00F01A4A"/>
    <w:rsid w:val="00F2109E"/>
    <w:rsid w:val="00F47283"/>
    <w:rsid w:val="00F4774D"/>
    <w:rsid w:val="00F5247F"/>
    <w:rsid w:val="00FB4CDD"/>
    <w:rsid w:val="00FC4001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06B2FD5-449D-4670-8837-12BFC26E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BDB"/>
    <w:pPr>
      <w:suppressAutoHyphens/>
      <w:spacing w:after="160" w:line="259" w:lineRule="auto"/>
    </w:pPr>
    <w:rPr>
      <w:rFonts w:ascii="Calibri" w:eastAsia="SimSun" w:hAnsi="Calibri" w:cs="font499"/>
      <w:sz w:val="22"/>
      <w:szCs w:val="22"/>
      <w:lang w:eastAsia="ar-SA"/>
    </w:rPr>
  </w:style>
  <w:style w:type="paragraph" w:styleId="Titre1">
    <w:name w:val="heading 1"/>
    <w:basedOn w:val="Normal"/>
    <w:next w:val="Corpsdetexte"/>
    <w:qFormat/>
    <w:rsid w:val="002C5BDB"/>
    <w:pPr>
      <w:keepNext/>
      <w:keepLines/>
      <w:numPr>
        <w:numId w:val="1"/>
      </w:numPr>
      <w:pBdr>
        <w:bottom w:val="single" w:sz="4" w:space="1" w:color="808080"/>
      </w:pBdr>
      <w:spacing w:before="360"/>
      <w:outlineLvl w:val="0"/>
    </w:pPr>
    <w:rPr>
      <w:rFonts w:ascii="Cambria" w:hAnsi="Cambria"/>
      <w:b/>
      <w:bCs/>
      <w:smallCaps/>
      <w:color w:val="000000"/>
      <w:sz w:val="36"/>
      <w:szCs w:val="36"/>
    </w:rPr>
  </w:style>
  <w:style w:type="paragraph" w:styleId="Titre2">
    <w:name w:val="heading 2"/>
    <w:basedOn w:val="Normal"/>
    <w:next w:val="Corpsdetexte"/>
    <w:qFormat/>
    <w:rsid w:val="002C5BDB"/>
    <w:pPr>
      <w:keepNext/>
      <w:keepLines/>
      <w:numPr>
        <w:ilvl w:val="1"/>
        <w:numId w:val="1"/>
      </w:numPr>
      <w:spacing w:before="360" w:after="0"/>
      <w:outlineLvl w:val="1"/>
    </w:pPr>
    <w:rPr>
      <w:rFonts w:ascii="Cambria" w:hAnsi="Cambria"/>
      <w:b/>
      <w:bCs/>
      <w:smallCaps/>
      <w:color w:val="000000"/>
      <w:sz w:val="28"/>
      <w:szCs w:val="28"/>
    </w:rPr>
  </w:style>
  <w:style w:type="paragraph" w:styleId="Titre3">
    <w:name w:val="heading 3"/>
    <w:basedOn w:val="Normal"/>
    <w:next w:val="Corpsdetexte"/>
    <w:qFormat/>
    <w:rsid w:val="002C5BDB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000000"/>
    </w:rPr>
  </w:style>
  <w:style w:type="paragraph" w:styleId="Titre4">
    <w:name w:val="heading 4"/>
    <w:basedOn w:val="Normal"/>
    <w:next w:val="Corpsdetexte"/>
    <w:qFormat/>
    <w:rsid w:val="002C5BD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000000"/>
    </w:rPr>
  </w:style>
  <w:style w:type="paragraph" w:styleId="Titre5">
    <w:name w:val="heading 5"/>
    <w:basedOn w:val="Normal"/>
    <w:next w:val="Corpsdetexte"/>
    <w:qFormat/>
    <w:rsid w:val="002C5BDB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17365D"/>
    </w:rPr>
  </w:style>
  <w:style w:type="paragraph" w:styleId="Titre6">
    <w:name w:val="heading 6"/>
    <w:basedOn w:val="Normal"/>
    <w:next w:val="Corpsdetexte"/>
    <w:qFormat/>
    <w:rsid w:val="002C5BDB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17365D"/>
    </w:rPr>
  </w:style>
  <w:style w:type="paragraph" w:styleId="Titre7">
    <w:name w:val="heading 7"/>
    <w:basedOn w:val="Normal"/>
    <w:next w:val="Corpsdetexte"/>
    <w:qFormat/>
    <w:rsid w:val="002C5BDB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Corpsdetexte"/>
    <w:qFormat/>
    <w:rsid w:val="002C5BDB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Titre9">
    <w:name w:val="heading 9"/>
    <w:basedOn w:val="Normal"/>
    <w:next w:val="Corpsdetexte"/>
    <w:qFormat/>
    <w:rsid w:val="002C5BDB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2C5BDB"/>
  </w:style>
  <w:style w:type="character" w:styleId="Lienhypertexte">
    <w:name w:val="Hyperlink"/>
    <w:rsid w:val="002C5BDB"/>
    <w:rPr>
      <w:color w:val="0000FF"/>
      <w:u w:val="single"/>
    </w:rPr>
  </w:style>
  <w:style w:type="character" w:customStyle="1" w:styleId="Titre1Car">
    <w:name w:val="Titre 1 Car"/>
    <w:rsid w:val="002C5BDB"/>
    <w:rPr>
      <w:rFonts w:ascii="Cambria" w:hAnsi="Cambria" w:cs="font499"/>
      <w:b/>
      <w:bCs/>
      <w:smallCaps/>
      <w:color w:val="000000"/>
      <w:sz w:val="36"/>
      <w:szCs w:val="36"/>
    </w:rPr>
  </w:style>
  <w:style w:type="character" w:customStyle="1" w:styleId="Titre2Car">
    <w:name w:val="Titre 2 Car"/>
    <w:rsid w:val="002C5BDB"/>
    <w:rPr>
      <w:rFonts w:ascii="Cambria" w:hAnsi="Cambria" w:cs="font499"/>
      <w:b/>
      <w:bCs/>
      <w:smallCaps/>
      <w:color w:val="000000"/>
      <w:sz w:val="28"/>
      <w:szCs w:val="28"/>
    </w:rPr>
  </w:style>
  <w:style w:type="character" w:customStyle="1" w:styleId="Titre3Car">
    <w:name w:val="Titre 3 Car"/>
    <w:rsid w:val="002C5BDB"/>
    <w:rPr>
      <w:rFonts w:ascii="Cambria" w:hAnsi="Cambria" w:cs="font499"/>
      <w:b/>
      <w:bCs/>
      <w:color w:val="000000"/>
    </w:rPr>
  </w:style>
  <w:style w:type="character" w:customStyle="1" w:styleId="Titre4Car">
    <w:name w:val="Titre 4 Car"/>
    <w:rsid w:val="002C5BDB"/>
    <w:rPr>
      <w:rFonts w:ascii="Cambria" w:hAnsi="Cambria" w:cs="font499"/>
      <w:b/>
      <w:bCs/>
      <w:i/>
      <w:iCs/>
      <w:color w:val="000000"/>
    </w:rPr>
  </w:style>
  <w:style w:type="character" w:customStyle="1" w:styleId="Titre5Car">
    <w:name w:val="Titre 5 Car"/>
    <w:rsid w:val="002C5BDB"/>
    <w:rPr>
      <w:rFonts w:ascii="Cambria" w:hAnsi="Cambria" w:cs="font499"/>
      <w:color w:val="17365D"/>
    </w:rPr>
  </w:style>
  <w:style w:type="character" w:customStyle="1" w:styleId="Titre6Car">
    <w:name w:val="Titre 6 Car"/>
    <w:rsid w:val="002C5BDB"/>
    <w:rPr>
      <w:rFonts w:ascii="Cambria" w:hAnsi="Cambria" w:cs="font499"/>
      <w:i/>
      <w:iCs/>
      <w:color w:val="17365D"/>
    </w:rPr>
  </w:style>
  <w:style w:type="character" w:customStyle="1" w:styleId="Titre7Car">
    <w:name w:val="Titre 7 Car"/>
    <w:rsid w:val="002C5BDB"/>
    <w:rPr>
      <w:rFonts w:ascii="Cambria" w:hAnsi="Cambria" w:cs="font499"/>
      <w:i/>
      <w:iCs/>
      <w:color w:val="404040"/>
    </w:rPr>
  </w:style>
  <w:style w:type="character" w:customStyle="1" w:styleId="Titre8Car">
    <w:name w:val="Titre 8 Car"/>
    <w:rsid w:val="002C5BDB"/>
    <w:rPr>
      <w:rFonts w:ascii="Cambria" w:hAnsi="Cambria" w:cs="font499"/>
      <w:color w:val="404040"/>
      <w:sz w:val="20"/>
      <w:szCs w:val="20"/>
    </w:rPr>
  </w:style>
  <w:style w:type="character" w:customStyle="1" w:styleId="Titre9Car">
    <w:name w:val="Titre 9 Car"/>
    <w:rsid w:val="002C5BDB"/>
    <w:rPr>
      <w:rFonts w:ascii="Cambria" w:hAnsi="Cambria" w:cs="font499"/>
      <w:i/>
      <w:iCs/>
      <w:color w:val="404040"/>
      <w:sz w:val="20"/>
      <w:szCs w:val="20"/>
    </w:rPr>
  </w:style>
  <w:style w:type="character" w:customStyle="1" w:styleId="TitreCar">
    <w:name w:val="Titre Car"/>
    <w:rsid w:val="002C5BDB"/>
    <w:rPr>
      <w:rFonts w:ascii="Cambria" w:hAnsi="Cambria" w:cs="font499"/>
      <w:color w:val="000000"/>
      <w:sz w:val="56"/>
      <w:szCs w:val="56"/>
    </w:rPr>
  </w:style>
  <w:style w:type="character" w:customStyle="1" w:styleId="Sous-titreCar">
    <w:name w:val="Sous-titre Car"/>
    <w:rsid w:val="002C5BDB"/>
    <w:rPr>
      <w:color w:val="5A5A5A"/>
      <w:spacing w:val="10"/>
    </w:rPr>
  </w:style>
  <w:style w:type="character" w:styleId="lev">
    <w:name w:val="Strong"/>
    <w:qFormat/>
    <w:rsid w:val="002C5BDB"/>
    <w:rPr>
      <w:b/>
      <w:bCs/>
      <w:color w:val="000000"/>
    </w:rPr>
  </w:style>
  <w:style w:type="character" w:styleId="Accentuation">
    <w:name w:val="Emphasis"/>
    <w:qFormat/>
    <w:rsid w:val="002C5BDB"/>
    <w:rPr>
      <w:i/>
      <w:iCs/>
      <w:color w:val="00000A"/>
    </w:rPr>
  </w:style>
  <w:style w:type="character" w:customStyle="1" w:styleId="CitationCar">
    <w:name w:val="Citation Car"/>
    <w:rsid w:val="002C5BDB"/>
    <w:rPr>
      <w:i/>
      <w:iCs/>
      <w:color w:val="000000"/>
    </w:rPr>
  </w:style>
  <w:style w:type="character" w:customStyle="1" w:styleId="CitationintenseCar">
    <w:name w:val="Citation intense Car"/>
    <w:rsid w:val="002C5BDB"/>
    <w:rPr>
      <w:color w:val="000000"/>
    </w:rPr>
  </w:style>
  <w:style w:type="character" w:customStyle="1" w:styleId="Accentuationlgre1">
    <w:name w:val="Accentuation légère1"/>
    <w:rsid w:val="002C5BDB"/>
    <w:rPr>
      <w:i/>
      <w:iCs/>
      <w:color w:val="404040"/>
    </w:rPr>
  </w:style>
  <w:style w:type="character" w:customStyle="1" w:styleId="Accentuationintense1">
    <w:name w:val="Accentuation intense1"/>
    <w:rsid w:val="002C5BDB"/>
    <w:rPr>
      <w:b/>
      <w:bCs/>
      <w:i/>
      <w:iCs/>
      <w:caps/>
    </w:rPr>
  </w:style>
  <w:style w:type="character" w:customStyle="1" w:styleId="Rfrencelgre1">
    <w:name w:val="Référence légère1"/>
    <w:rsid w:val="002C5BDB"/>
    <w:rPr>
      <w:smallCaps/>
      <w:color w:val="404040"/>
      <w:u w:val="single" w:color="000000"/>
    </w:rPr>
  </w:style>
  <w:style w:type="character" w:customStyle="1" w:styleId="Rfrenceintense1">
    <w:name w:val="Référence intense1"/>
    <w:rsid w:val="002C5BDB"/>
    <w:rPr>
      <w:b/>
      <w:bCs/>
      <w:smallCaps/>
      <w:u w:val="single"/>
    </w:rPr>
  </w:style>
  <w:style w:type="character" w:customStyle="1" w:styleId="Titredulivre1">
    <w:name w:val="Titre du livre1"/>
    <w:rsid w:val="002C5BDB"/>
    <w:rPr>
      <w:b w:val="0"/>
      <w:bCs w:val="0"/>
      <w:smallCaps/>
      <w:spacing w:val="5"/>
    </w:rPr>
  </w:style>
  <w:style w:type="character" w:customStyle="1" w:styleId="ListLabel1">
    <w:name w:val="ListLabel 1"/>
    <w:rsid w:val="002C5BDB"/>
    <w:rPr>
      <w:rFonts w:cs="Courier New"/>
    </w:rPr>
  </w:style>
  <w:style w:type="paragraph" w:customStyle="1" w:styleId="Titre10">
    <w:name w:val="Titre1"/>
    <w:basedOn w:val="Normal"/>
    <w:next w:val="Corpsdetexte"/>
    <w:rsid w:val="002C5B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2C5BDB"/>
    <w:pPr>
      <w:spacing w:after="120"/>
    </w:pPr>
  </w:style>
  <w:style w:type="paragraph" w:styleId="Liste">
    <w:name w:val="List"/>
    <w:basedOn w:val="Corpsdetexte"/>
    <w:rsid w:val="002C5BDB"/>
    <w:rPr>
      <w:rFonts w:cs="Mangal"/>
    </w:rPr>
  </w:style>
  <w:style w:type="paragraph" w:customStyle="1" w:styleId="Lgende1">
    <w:name w:val="Légende1"/>
    <w:basedOn w:val="Normal"/>
    <w:rsid w:val="002C5B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C5BDB"/>
    <w:pPr>
      <w:suppressLineNumbers/>
    </w:pPr>
    <w:rPr>
      <w:rFonts w:cs="Mangal"/>
    </w:rPr>
  </w:style>
  <w:style w:type="paragraph" w:styleId="En-tte">
    <w:name w:val="header"/>
    <w:basedOn w:val="Normal"/>
    <w:rsid w:val="002C5BDB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C5BDB"/>
    <w:pPr>
      <w:suppressLineNumbers/>
      <w:tabs>
        <w:tab w:val="center" w:pos="4536"/>
        <w:tab w:val="right" w:pos="9072"/>
      </w:tabs>
    </w:pPr>
  </w:style>
  <w:style w:type="paragraph" w:styleId="TM1">
    <w:name w:val="toc 1"/>
    <w:basedOn w:val="Normal"/>
    <w:uiPriority w:val="39"/>
    <w:rsid w:val="002C5BDB"/>
    <w:pPr>
      <w:tabs>
        <w:tab w:val="right" w:leader="dot" w:pos="9638"/>
      </w:tabs>
      <w:spacing w:before="120" w:after="120"/>
    </w:pPr>
    <w:rPr>
      <w:rFonts w:cs="Calibri"/>
      <w:b/>
      <w:bCs/>
      <w:caps/>
      <w:sz w:val="20"/>
      <w:szCs w:val="20"/>
    </w:rPr>
  </w:style>
  <w:style w:type="paragraph" w:styleId="TM2">
    <w:name w:val="toc 2"/>
    <w:basedOn w:val="Normal"/>
    <w:uiPriority w:val="39"/>
    <w:rsid w:val="002C5BDB"/>
    <w:pPr>
      <w:tabs>
        <w:tab w:val="right" w:leader="dot" w:pos="9355"/>
      </w:tabs>
      <w:ind w:left="240"/>
    </w:pPr>
    <w:rPr>
      <w:rFonts w:cs="Calibri"/>
      <w:smallCaps/>
      <w:sz w:val="20"/>
      <w:szCs w:val="20"/>
    </w:rPr>
  </w:style>
  <w:style w:type="paragraph" w:styleId="TM3">
    <w:name w:val="toc 3"/>
    <w:basedOn w:val="Normal"/>
    <w:uiPriority w:val="39"/>
    <w:rsid w:val="002C5BDB"/>
    <w:pPr>
      <w:tabs>
        <w:tab w:val="right" w:leader="dot" w:pos="9072"/>
      </w:tabs>
      <w:ind w:left="480"/>
    </w:pPr>
    <w:rPr>
      <w:rFonts w:cs="Calibri"/>
      <w:i/>
      <w:iCs/>
      <w:sz w:val="20"/>
      <w:szCs w:val="20"/>
    </w:rPr>
  </w:style>
  <w:style w:type="paragraph" w:styleId="TM4">
    <w:name w:val="toc 4"/>
    <w:basedOn w:val="Normal"/>
    <w:uiPriority w:val="39"/>
    <w:rsid w:val="002C5BDB"/>
    <w:pPr>
      <w:tabs>
        <w:tab w:val="right" w:leader="dot" w:pos="8789"/>
      </w:tabs>
      <w:ind w:left="720"/>
    </w:pPr>
    <w:rPr>
      <w:rFonts w:cs="Calibri"/>
      <w:sz w:val="18"/>
      <w:szCs w:val="18"/>
    </w:rPr>
  </w:style>
  <w:style w:type="paragraph" w:styleId="TM5">
    <w:name w:val="toc 5"/>
    <w:basedOn w:val="Normal"/>
    <w:rsid w:val="002C5BDB"/>
    <w:pPr>
      <w:tabs>
        <w:tab w:val="right" w:leader="dot" w:pos="8506"/>
      </w:tabs>
      <w:ind w:left="960"/>
    </w:pPr>
    <w:rPr>
      <w:rFonts w:cs="Calibri"/>
      <w:sz w:val="18"/>
      <w:szCs w:val="18"/>
    </w:rPr>
  </w:style>
  <w:style w:type="paragraph" w:styleId="TM6">
    <w:name w:val="toc 6"/>
    <w:basedOn w:val="Normal"/>
    <w:rsid w:val="002C5BDB"/>
    <w:pPr>
      <w:tabs>
        <w:tab w:val="right" w:leader="dot" w:pos="8223"/>
      </w:tabs>
      <w:ind w:left="1200"/>
    </w:pPr>
    <w:rPr>
      <w:rFonts w:cs="Calibri"/>
      <w:sz w:val="18"/>
      <w:szCs w:val="18"/>
    </w:rPr>
  </w:style>
  <w:style w:type="paragraph" w:styleId="TM7">
    <w:name w:val="toc 7"/>
    <w:basedOn w:val="Normal"/>
    <w:rsid w:val="002C5BDB"/>
    <w:pPr>
      <w:tabs>
        <w:tab w:val="right" w:leader="dot" w:pos="7940"/>
      </w:tabs>
      <w:ind w:left="1440"/>
    </w:pPr>
    <w:rPr>
      <w:rFonts w:cs="Calibri"/>
      <w:sz w:val="18"/>
      <w:szCs w:val="18"/>
    </w:rPr>
  </w:style>
  <w:style w:type="paragraph" w:styleId="TM8">
    <w:name w:val="toc 8"/>
    <w:basedOn w:val="Normal"/>
    <w:rsid w:val="002C5BDB"/>
    <w:pPr>
      <w:tabs>
        <w:tab w:val="right" w:leader="dot" w:pos="7657"/>
      </w:tabs>
      <w:ind w:left="1680"/>
    </w:pPr>
    <w:rPr>
      <w:rFonts w:cs="Calibri"/>
      <w:sz w:val="18"/>
      <w:szCs w:val="18"/>
    </w:rPr>
  </w:style>
  <w:style w:type="paragraph" w:styleId="TM9">
    <w:name w:val="toc 9"/>
    <w:basedOn w:val="Normal"/>
    <w:rsid w:val="002C5BDB"/>
    <w:pPr>
      <w:tabs>
        <w:tab w:val="right" w:leader="dot" w:pos="7374"/>
      </w:tabs>
      <w:ind w:left="1920"/>
    </w:pPr>
    <w:rPr>
      <w:rFonts w:cs="Calibri"/>
      <w:sz w:val="18"/>
      <w:szCs w:val="18"/>
    </w:rPr>
  </w:style>
  <w:style w:type="paragraph" w:customStyle="1" w:styleId="Lgende2">
    <w:name w:val="Légende2"/>
    <w:basedOn w:val="Normal"/>
    <w:rsid w:val="002C5BDB"/>
    <w:pPr>
      <w:spacing w:after="200" w:line="100" w:lineRule="atLeast"/>
    </w:pPr>
    <w:rPr>
      <w:i/>
      <w:iCs/>
      <w:color w:val="1F497D"/>
      <w:sz w:val="18"/>
      <w:szCs w:val="18"/>
    </w:rPr>
  </w:style>
  <w:style w:type="paragraph" w:styleId="Titre">
    <w:name w:val="Title"/>
    <w:basedOn w:val="Normal"/>
    <w:next w:val="Sous-titre"/>
    <w:qFormat/>
    <w:rsid w:val="002C5BDB"/>
    <w:pPr>
      <w:spacing w:after="0" w:line="100" w:lineRule="atLeast"/>
    </w:pPr>
    <w:rPr>
      <w:rFonts w:ascii="Cambria" w:hAnsi="Cambria"/>
      <w:b/>
      <w:bCs/>
      <w:color w:val="000000"/>
      <w:sz w:val="56"/>
      <w:szCs w:val="56"/>
    </w:rPr>
  </w:style>
  <w:style w:type="paragraph" w:styleId="Sous-titre">
    <w:name w:val="Subtitle"/>
    <w:basedOn w:val="Normal"/>
    <w:next w:val="Corpsdetexte"/>
    <w:qFormat/>
    <w:rsid w:val="002C5BDB"/>
    <w:rPr>
      <w:i/>
      <w:iCs/>
      <w:color w:val="5A5A5A"/>
      <w:spacing w:val="10"/>
      <w:sz w:val="28"/>
      <w:szCs w:val="28"/>
    </w:rPr>
  </w:style>
  <w:style w:type="paragraph" w:customStyle="1" w:styleId="Sansinterligne1">
    <w:name w:val="Sans interligne1"/>
    <w:rsid w:val="002C5BDB"/>
    <w:pPr>
      <w:suppressAutoHyphens/>
      <w:spacing w:line="100" w:lineRule="atLeast"/>
    </w:pPr>
    <w:rPr>
      <w:rFonts w:ascii="Calibri" w:eastAsia="SimSun" w:hAnsi="Calibri" w:cs="font499"/>
      <w:sz w:val="22"/>
      <w:szCs w:val="22"/>
      <w:lang w:eastAsia="ar-SA"/>
    </w:rPr>
  </w:style>
  <w:style w:type="paragraph" w:customStyle="1" w:styleId="Citation1">
    <w:name w:val="Citation1"/>
    <w:basedOn w:val="Normal"/>
    <w:rsid w:val="002C5BDB"/>
    <w:pPr>
      <w:spacing w:before="160"/>
      <w:ind w:left="720" w:right="720"/>
    </w:pPr>
    <w:rPr>
      <w:i/>
      <w:iCs/>
      <w:color w:val="000000"/>
    </w:rPr>
  </w:style>
  <w:style w:type="paragraph" w:customStyle="1" w:styleId="Citationintense1">
    <w:name w:val="Citation intense1"/>
    <w:basedOn w:val="Normal"/>
    <w:rsid w:val="002C5BDB"/>
    <w:pPr>
      <w:pBdr>
        <w:top w:val="single" w:sz="24" w:space="1" w:color="FFFFFF"/>
        <w:bottom w:val="single" w:sz="24" w:space="1" w:color="FFFFFF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paragraph" w:customStyle="1" w:styleId="Titredetabledesmatires">
    <w:name w:val="Titre de table des matières"/>
    <w:basedOn w:val="Titre1"/>
    <w:rsid w:val="002C5BDB"/>
    <w:pPr>
      <w:numPr>
        <w:numId w:val="0"/>
      </w:numPr>
      <w:suppressLineNumbers/>
    </w:pPr>
    <w:rPr>
      <w:sz w:val="32"/>
      <w:szCs w:val="32"/>
    </w:rPr>
  </w:style>
  <w:style w:type="table" w:styleId="Grilledutableau">
    <w:name w:val="Table Grid"/>
    <w:basedOn w:val="TableauNormal"/>
    <w:uiPriority w:val="39"/>
    <w:rsid w:val="00CB5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47F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EBA97-84E7-40E8-BEED-A59A5C72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statuts d’association loi 1901 Les soussignés</vt:lpstr>
    </vt:vector>
  </TitlesOfParts>
  <Company/>
  <LinksUpToDate>false</LinksUpToDate>
  <CharactersWithSpaces>923</CharactersWithSpaces>
  <SharedDoc>false</SharedDoc>
  <HLinks>
    <vt:vector size="6" baseType="variant">
      <vt:variant>
        <vt:i4>1900600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_Toc530489546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statuts d’association loi 1901 Les soussignés</dc:title>
  <dc:creator>annie</dc:creator>
  <cp:lastModifiedBy>annie</cp:lastModifiedBy>
  <cp:revision>2</cp:revision>
  <cp:lastPrinted>1899-12-31T23:00:00Z</cp:lastPrinted>
  <dcterms:created xsi:type="dcterms:W3CDTF">2019-01-30T09:22:00Z</dcterms:created>
  <dcterms:modified xsi:type="dcterms:W3CDTF">2019-01-30T09:22:00Z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