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10" w:rsidRDefault="00682F10">
      <w:pPr>
        <w:jc w:val="center"/>
        <w:rPr>
          <w:rFonts w:ascii="Arial" w:hAnsi="Arial" w:cs="Arial"/>
          <w:sz w:val="44"/>
          <w:szCs w:val="48"/>
        </w:rPr>
      </w:pPr>
      <w:bookmarkStart w:id="0" w:name="_GoBack"/>
      <w:bookmarkEnd w:id="0"/>
    </w:p>
    <w:p w:rsidR="00682F10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Default="00280F0E">
      <w:pPr>
        <w:jc w:val="center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Compte Rendu</w:t>
      </w:r>
    </w:p>
    <w:p w:rsidR="00682F10" w:rsidRDefault="00682F10">
      <w:pPr>
        <w:jc w:val="center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Assemblée Générale Extraordinaire</w:t>
      </w:r>
    </w:p>
    <w:p w:rsidR="00682F10" w:rsidRDefault="00682F10">
      <w:pPr>
        <w:jc w:val="center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26 Janvier 2019</w:t>
      </w:r>
    </w:p>
    <w:p w:rsidR="00CF329C" w:rsidRDefault="00682F10">
      <w:pPr>
        <w:jc w:val="center"/>
      </w:pPr>
      <w:r>
        <w:rPr>
          <w:rFonts w:ascii="Arial" w:hAnsi="Arial" w:cs="Arial"/>
          <w:sz w:val="44"/>
          <w:szCs w:val="48"/>
        </w:rPr>
        <w:br w:type="page"/>
      </w:r>
      <w:r w:rsidR="00CF329C">
        <w:rPr>
          <w:rFonts w:ascii="Arial" w:hAnsi="Arial" w:cs="Arial"/>
          <w:sz w:val="44"/>
          <w:szCs w:val="48"/>
        </w:rPr>
        <w:lastRenderedPageBreak/>
        <w:t>Sommaire</w:t>
      </w:r>
    </w:p>
    <w:bookmarkStart w:id="1" w:name="_Toc530489546"/>
    <w:p w:rsidR="00E33BE3" w:rsidRPr="00E33BE3" w:rsidRDefault="00A95C22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E33BE3">
        <w:rPr>
          <w:rFonts w:ascii="Arial" w:hAnsi="Arial" w:cs="Arial"/>
          <w:caps w:val="0"/>
          <w:smallCaps/>
          <w:sz w:val="24"/>
          <w:szCs w:val="24"/>
        </w:rPr>
        <w:fldChar w:fldCharType="begin"/>
      </w:r>
      <w:r w:rsidR="00682F10" w:rsidRPr="00E33BE3">
        <w:rPr>
          <w:rFonts w:ascii="Arial" w:hAnsi="Arial" w:cs="Arial"/>
          <w:caps w:val="0"/>
          <w:smallCaps/>
          <w:sz w:val="24"/>
          <w:szCs w:val="24"/>
        </w:rPr>
        <w:instrText xml:space="preserve"> TOC </w:instrText>
      </w:r>
      <w:r w:rsidRPr="00E33BE3">
        <w:rPr>
          <w:rFonts w:ascii="Arial" w:hAnsi="Arial" w:cs="Arial"/>
          <w:caps w:val="0"/>
          <w:smallCaps/>
          <w:sz w:val="24"/>
          <w:szCs w:val="24"/>
        </w:rPr>
        <w:fldChar w:fldCharType="separate"/>
      </w:r>
      <w:r w:rsidR="00E33BE3" w:rsidRPr="00E33BE3">
        <w:rPr>
          <w:rFonts w:ascii="Arial" w:hAnsi="Arial" w:cs="Arial"/>
          <w:noProof/>
          <w:sz w:val="24"/>
          <w:szCs w:val="24"/>
        </w:rPr>
        <w:t>1</w:t>
      </w:r>
      <w:r w:rsidR="00E33BE3" w:rsidRPr="00E33BE3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="00E33BE3" w:rsidRPr="00E33BE3">
        <w:rPr>
          <w:rFonts w:ascii="Arial" w:hAnsi="Arial" w:cs="Arial"/>
          <w:noProof/>
          <w:sz w:val="24"/>
          <w:szCs w:val="24"/>
        </w:rPr>
        <w:t>Date et Lieu</w:t>
      </w:r>
      <w:r w:rsidR="00E33BE3" w:rsidRPr="00E33BE3">
        <w:rPr>
          <w:rFonts w:ascii="Arial" w:hAnsi="Arial" w:cs="Arial"/>
          <w:noProof/>
          <w:sz w:val="24"/>
          <w:szCs w:val="24"/>
        </w:rPr>
        <w:tab/>
      </w:r>
      <w:r w:rsidRPr="00E33BE3">
        <w:rPr>
          <w:rFonts w:ascii="Arial" w:hAnsi="Arial" w:cs="Arial"/>
          <w:noProof/>
          <w:sz w:val="24"/>
          <w:szCs w:val="24"/>
        </w:rPr>
        <w:fldChar w:fldCharType="begin"/>
      </w:r>
      <w:r w:rsidR="00E33BE3" w:rsidRPr="00E33BE3">
        <w:rPr>
          <w:rFonts w:ascii="Arial" w:hAnsi="Arial" w:cs="Arial"/>
          <w:noProof/>
          <w:sz w:val="24"/>
          <w:szCs w:val="24"/>
        </w:rPr>
        <w:instrText xml:space="preserve"> PAGEREF _Toc536433292 \h </w:instrText>
      </w:r>
      <w:r w:rsidRPr="00E33BE3">
        <w:rPr>
          <w:rFonts w:ascii="Arial" w:hAnsi="Arial" w:cs="Arial"/>
          <w:noProof/>
          <w:sz w:val="24"/>
          <w:szCs w:val="24"/>
        </w:rPr>
      </w:r>
      <w:r w:rsidRPr="00E33BE3">
        <w:rPr>
          <w:rFonts w:ascii="Arial" w:hAnsi="Arial" w:cs="Arial"/>
          <w:noProof/>
          <w:sz w:val="24"/>
          <w:szCs w:val="24"/>
        </w:rPr>
        <w:fldChar w:fldCharType="separate"/>
      </w:r>
      <w:r w:rsidR="00E33BE3" w:rsidRPr="00E33BE3">
        <w:rPr>
          <w:rFonts w:ascii="Arial" w:hAnsi="Arial" w:cs="Arial"/>
          <w:noProof/>
          <w:sz w:val="24"/>
          <w:szCs w:val="24"/>
        </w:rPr>
        <w:t>3</w:t>
      </w:r>
      <w:r w:rsidRPr="00E33BE3">
        <w:rPr>
          <w:rFonts w:ascii="Arial" w:hAnsi="Arial" w:cs="Arial"/>
          <w:noProof/>
          <w:sz w:val="24"/>
          <w:szCs w:val="24"/>
        </w:rPr>
        <w:fldChar w:fldCharType="end"/>
      </w:r>
    </w:p>
    <w:p w:rsidR="00E33BE3" w:rsidRPr="00E33BE3" w:rsidRDefault="00E33BE3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E33BE3">
        <w:rPr>
          <w:rFonts w:ascii="Arial" w:hAnsi="Arial" w:cs="Arial"/>
          <w:noProof/>
          <w:sz w:val="24"/>
          <w:szCs w:val="24"/>
        </w:rPr>
        <w:t>2</w:t>
      </w:r>
      <w:r w:rsidRPr="00E33BE3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Pr="00E33BE3">
        <w:rPr>
          <w:rFonts w:ascii="Arial" w:hAnsi="Arial" w:cs="Arial"/>
          <w:noProof/>
          <w:sz w:val="24"/>
          <w:szCs w:val="24"/>
        </w:rPr>
        <w:t>Organisation</w:t>
      </w:r>
      <w:r w:rsidRPr="00E33BE3">
        <w:rPr>
          <w:rFonts w:ascii="Arial" w:hAnsi="Arial" w:cs="Arial"/>
          <w:noProof/>
          <w:sz w:val="24"/>
          <w:szCs w:val="24"/>
        </w:rPr>
        <w:tab/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begin"/>
      </w:r>
      <w:r w:rsidRPr="00E33BE3">
        <w:rPr>
          <w:rFonts w:ascii="Arial" w:hAnsi="Arial" w:cs="Arial"/>
          <w:noProof/>
          <w:sz w:val="24"/>
          <w:szCs w:val="24"/>
        </w:rPr>
        <w:instrText xml:space="preserve"> PAGEREF _Toc536433293 \h </w:instrText>
      </w:r>
      <w:r w:rsidR="00A95C22" w:rsidRPr="00E33BE3">
        <w:rPr>
          <w:rFonts w:ascii="Arial" w:hAnsi="Arial" w:cs="Arial"/>
          <w:noProof/>
          <w:sz w:val="24"/>
          <w:szCs w:val="24"/>
        </w:rPr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separate"/>
      </w:r>
      <w:r w:rsidRPr="00E33BE3">
        <w:rPr>
          <w:rFonts w:ascii="Arial" w:hAnsi="Arial" w:cs="Arial"/>
          <w:noProof/>
          <w:sz w:val="24"/>
          <w:szCs w:val="24"/>
        </w:rPr>
        <w:t>3</w:t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end"/>
      </w:r>
    </w:p>
    <w:p w:rsidR="00E33BE3" w:rsidRPr="00E33BE3" w:rsidRDefault="00E33BE3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E33BE3">
        <w:rPr>
          <w:rFonts w:ascii="Arial" w:hAnsi="Arial" w:cs="Arial"/>
          <w:noProof/>
          <w:sz w:val="24"/>
          <w:szCs w:val="24"/>
        </w:rPr>
        <w:t>3</w:t>
      </w:r>
      <w:r w:rsidRPr="00E33BE3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Pr="00E33BE3">
        <w:rPr>
          <w:rFonts w:ascii="Arial" w:hAnsi="Arial" w:cs="Arial"/>
          <w:noProof/>
          <w:sz w:val="24"/>
          <w:szCs w:val="24"/>
        </w:rPr>
        <w:t>Ordre du jour</w:t>
      </w:r>
      <w:r w:rsidRPr="00E33BE3">
        <w:rPr>
          <w:rFonts w:ascii="Arial" w:hAnsi="Arial" w:cs="Arial"/>
          <w:noProof/>
          <w:sz w:val="24"/>
          <w:szCs w:val="24"/>
        </w:rPr>
        <w:tab/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begin"/>
      </w:r>
      <w:r w:rsidRPr="00E33BE3">
        <w:rPr>
          <w:rFonts w:ascii="Arial" w:hAnsi="Arial" w:cs="Arial"/>
          <w:noProof/>
          <w:sz w:val="24"/>
          <w:szCs w:val="24"/>
        </w:rPr>
        <w:instrText xml:space="preserve"> PAGEREF _Toc536433294 \h </w:instrText>
      </w:r>
      <w:r w:rsidR="00A95C22" w:rsidRPr="00E33BE3">
        <w:rPr>
          <w:rFonts w:ascii="Arial" w:hAnsi="Arial" w:cs="Arial"/>
          <w:noProof/>
          <w:sz w:val="24"/>
          <w:szCs w:val="24"/>
        </w:rPr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separate"/>
      </w:r>
      <w:r w:rsidRPr="00E33BE3">
        <w:rPr>
          <w:rFonts w:ascii="Arial" w:hAnsi="Arial" w:cs="Arial"/>
          <w:noProof/>
          <w:sz w:val="24"/>
          <w:szCs w:val="24"/>
        </w:rPr>
        <w:t>3</w:t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end"/>
      </w:r>
    </w:p>
    <w:p w:rsidR="00E33BE3" w:rsidRPr="00E33BE3" w:rsidRDefault="00E33BE3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E33BE3">
        <w:rPr>
          <w:rFonts w:ascii="Arial" w:hAnsi="Arial" w:cs="Arial"/>
          <w:noProof/>
          <w:sz w:val="24"/>
          <w:szCs w:val="24"/>
        </w:rPr>
        <w:t>4</w:t>
      </w:r>
      <w:r w:rsidRPr="00E33BE3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Pr="00E33BE3">
        <w:rPr>
          <w:rFonts w:ascii="Arial" w:hAnsi="Arial" w:cs="Arial"/>
          <w:noProof/>
          <w:sz w:val="24"/>
          <w:szCs w:val="24"/>
        </w:rPr>
        <w:t>Compte Rendu</w:t>
      </w:r>
      <w:r w:rsidRPr="00E33BE3">
        <w:rPr>
          <w:rFonts w:ascii="Arial" w:hAnsi="Arial" w:cs="Arial"/>
          <w:noProof/>
          <w:sz w:val="24"/>
          <w:szCs w:val="24"/>
        </w:rPr>
        <w:tab/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begin"/>
      </w:r>
      <w:r w:rsidRPr="00E33BE3">
        <w:rPr>
          <w:rFonts w:ascii="Arial" w:hAnsi="Arial" w:cs="Arial"/>
          <w:noProof/>
          <w:sz w:val="24"/>
          <w:szCs w:val="24"/>
        </w:rPr>
        <w:instrText xml:space="preserve"> PAGEREF _Toc536433295 \h </w:instrText>
      </w:r>
      <w:r w:rsidR="00A95C22" w:rsidRPr="00E33BE3">
        <w:rPr>
          <w:rFonts w:ascii="Arial" w:hAnsi="Arial" w:cs="Arial"/>
          <w:noProof/>
          <w:sz w:val="24"/>
          <w:szCs w:val="24"/>
        </w:rPr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separate"/>
      </w:r>
      <w:r w:rsidRPr="00E33BE3">
        <w:rPr>
          <w:rFonts w:ascii="Arial" w:hAnsi="Arial" w:cs="Arial"/>
          <w:noProof/>
          <w:sz w:val="24"/>
          <w:szCs w:val="24"/>
        </w:rPr>
        <w:t>4</w:t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end"/>
      </w:r>
    </w:p>
    <w:p w:rsidR="00E33BE3" w:rsidRPr="00E33BE3" w:rsidRDefault="00E33BE3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E33BE3">
        <w:rPr>
          <w:rFonts w:ascii="Arial" w:hAnsi="Arial" w:cs="Arial"/>
          <w:noProof/>
          <w:sz w:val="24"/>
          <w:szCs w:val="24"/>
        </w:rPr>
        <w:t>5</w:t>
      </w:r>
      <w:r w:rsidRPr="00E33BE3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Pr="00E33BE3">
        <w:rPr>
          <w:rFonts w:ascii="Arial" w:hAnsi="Arial" w:cs="Arial"/>
          <w:noProof/>
          <w:sz w:val="24"/>
          <w:szCs w:val="24"/>
        </w:rPr>
        <w:t>Relevé de décisions</w:t>
      </w:r>
      <w:r w:rsidRPr="00E33BE3">
        <w:rPr>
          <w:rFonts w:ascii="Arial" w:hAnsi="Arial" w:cs="Arial"/>
          <w:noProof/>
          <w:sz w:val="24"/>
          <w:szCs w:val="24"/>
        </w:rPr>
        <w:tab/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begin"/>
      </w:r>
      <w:r w:rsidRPr="00E33BE3">
        <w:rPr>
          <w:rFonts w:ascii="Arial" w:hAnsi="Arial" w:cs="Arial"/>
          <w:noProof/>
          <w:sz w:val="24"/>
          <w:szCs w:val="24"/>
        </w:rPr>
        <w:instrText xml:space="preserve"> PAGEREF _Toc536433296 \h </w:instrText>
      </w:r>
      <w:r w:rsidR="00A95C22" w:rsidRPr="00E33BE3">
        <w:rPr>
          <w:rFonts w:ascii="Arial" w:hAnsi="Arial" w:cs="Arial"/>
          <w:noProof/>
          <w:sz w:val="24"/>
          <w:szCs w:val="24"/>
        </w:rPr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separate"/>
      </w:r>
      <w:r w:rsidRPr="00E33BE3">
        <w:rPr>
          <w:rFonts w:ascii="Arial" w:hAnsi="Arial" w:cs="Arial"/>
          <w:noProof/>
          <w:sz w:val="24"/>
          <w:szCs w:val="24"/>
        </w:rPr>
        <w:t>5</w:t>
      </w:r>
      <w:r w:rsidR="00A95C22" w:rsidRPr="00E33BE3">
        <w:rPr>
          <w:rFonts w:ascii="Arial" w:hAnsi="Arial" w:cs="Arial"/>
          <w:noProof/>
          <w:sz w:val="24"/>
          <w:szCs w:val="24"/>
        </w:rPr>
        <w:fldChar w:fldCharType="end"/>
      </w:r>
    </w:p>
    <w:p w:rsidR="00E33BE3" w:rsidRDefault="00A95C22" w:rsidP="006A7ABB">
      <w:pPr>
        <w:pStyle w:val="Titre1"/>
        <w:numPr>
          <w:ilvl w:val="0"/>
          <w:numId w:val="0"/>
        </w:numPr>
      </w:pPr>
      <w:r w:rsidRPr="00E33BE3">
        <w:rPr>
          <w:rFonts w:ascii="Arial" w:hAnsi="Arial" w:cs="Arial"/>
          <w:caps/>
          <w:smallCaps w:val="0"/>
          <w:color w:val="auto"/>
          <w:sz w:val="24"/>
          <w:szCs w:val="24"/>
        </w:rPr>
        <w:fldChar w:fldCharType="end"/>
      </w:r>
      <w:r w:rsidR="00272BDA">
        <w:br w:type="page"/>
      </w:r>
    </w:p>
    <w:p w:rsidR="00E33BE3" w:rsidRDefault="00E33BE3" w:rsidP="00E33BE3">
      <w:bookmarkStart w:id="2" w:name="_Toc536433292"/>
    </w:p>
    <w:p w:rsidR="00280F0E" w:rsidRPr="00BB3524" w:rsidRDefault="00E33BE3" w:rsidP="00BB3524">
      <w:pPr>
        <w:pStyle w:val="Titre1"/>
        <w:jc w:val="both"/>
        <w:rPr>
          <w:rFonts w:ascii="Arial" w:hAnsi="Arial" w:cs="Arial"/>
        </w:rPr>
      </w:pPr>
      <w:r w:rsidRPr="00BB3524">
        <w:rPr>
          <w:rFonts w:ascii="Arial" w:hAnsi="Arial" w:cs="Arial"/>
        </w:rPr>
        <w:t>Date et Lieu</w:t>
      </w:r>
      <w:bookmarkEnd w:id="2"/>
      <w:r w:rsidR="00A95C22" w:rsidRPr="00BB3524">
        <w:rPr>
          <w:rFonts w:ascii="Arial" w:hAnsi="Arial" w:cs="Arial"/>
        </w:rPr>
        <w:fldChar w:fldCharType="begin"/>
      </w:r>
      <w:r w:rsidR="00CF329C" w:rsidRPr="00BB3524">
        <w:rPr>
          <w:rFonts w:ascii="Arial" w:hAnsi="Arial" w:cs="Arial"/>
        </w:rPr>
        <w:instrText xml:space="preserve"> HYPERLINK  \l "_Toc530489546"</w:instrText>
      </w:r>
      <w:r w:rsidR="00A95C22" w:rsidRPr="00BB3524">
        <w:rPr>
          <w:rFonts w:ascii="Arial" w:hAnsi="Arial" w:cs="Arial"/>
        </w:rPr>
        <w:fldChar w:fldCharType="end"/>
      </w:r>
      <w:bookmarkEnd w:id="1"/>
    </w:p>
    <w:p w:rsidR="00682F10" w:rsidRPr="00BB3524" w:rsidRDefault="00682F10" w:rsidP="00BB3524">
      <w:pPr>
        <w:tabs>
          <w:tab w:val="left" w:pos="2443"/>
        </w:tabs>
        <w:jc w:val="both"/>
        <w:rPr>
          <w:rFonts w:ascii="Arial" w:hAnsi="Arial" w:cs="Arial"/>
        </w:rPr>
      </w:pPr>
    </w:p>
    <w:p w:rsidR="00302B3A" w:rsidRPr="00F4774D" w:rsidRDefault="00280F0E" w:rsidP="00302B3A">
      <w:pPr>
        <w:tabs>
          <w:tab w:val="left" w:pos="2443"/>
        </w:tabs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Le 26 Janvier 2019 à 10h00</w:t>
      </w:r>
      <w:r w:rsidR="00192FCF">
        <w:rPr>
          <w:rFonts w:ascii="Arial" w:hAnsi="Arial" w:cs="Arial"/>
          <w:sz w:val="24"/>
          <w:szCs w:val="24"/>
        </w:rPr>
        <w:t>,</w:t>
      </w:r>
      <w:r w:rsidRPr="00BB3524">
        <w:rPr>
          <w:rFonts w:ascii="Arial" w:hAnsi="Arial" w:cs="Arial"/>
          <w:sz w:val="24"/>
          <w:szCs w:val="24"/>
        </w:rPr>
        <w:t xml:space="preserve"> sur convocation de son Préside</w:t>
      </w:r>
      <w:r w:rsidR="002E58A4">
        <w:rPr>
          <w:rFonts w:ascii="Arial" w:hAnsi="Arial" w:cs="Arial"/>
          <w:sz w:val="24"/>
          <w:szCs w:val="24"/>
        </w:rPr>
        <w:t>nt</w:t>
      </w:r>
      <w:r w:rsidR="00192FCF">
        <w:rPr>
          <w:rFonts w:ascii="Arial" w:hAnsi="Arial" w:cs="Arial"/>
          <w:sz w:val="24"/>
          <w:szCs w:val="24"/>
        </w:rPr>
        <w:t>,</w:t>
      </w:r>
      <w:r w:rsidR="002E58A4">
        <w:rPr>
          <w:rFonts w:ascii="Arial" w:hAnsi="Arial" w:cs="Arial"/>
          <w:sz w:val="24"/>
          <w:szCs w:val="24"/>
        </w:rPr>
        <w:t xml:space="preserve"> les membres du MCDF ont tenu</w:t>
      </w:r>
      <w:r w:rsidRPr="00BB3524">
        <w:rPr>
          <w:rFonts w:ascii="Arial" w:hAnsi="Arial" w:cs="Arial"/>
          <w:sz w:val="24"/>
          <w:szCs w:val="24"/>
        </w:rPr>
        <w:t xml:space="preserve"> une Assemblée Générale Extraordinaire</w:t>
      </w:r>
      <w:r w:rsidR="00302B3A">
        <w:rPr>
          <w:rFonts w:ascii="Arial" w:hAnsi="Arial" w:cs="Arial"/>
          <w:sz w:val="24"/>
          <w:szCs w:val="24"/>
        </w:rPr>
        <w:t xml:space="preserve"> à Saint Cyr en Val (45)</w:t>
      </w:r>
      <w:r w:rsidR="00302B3A" w:rsidRPr="00F4774D">
        <w:rPr>
          <w:rFonts w:ascii="Arial" w:hAnsi="Arial" w:cs="Arial"/>
          <w:sz w:val="24"/>
          <w:szCs w:val="24"/>
        </w:rPr>
        <w:t>.</w:t>
      </w:r>
    </w:p>
    <w:p w:rsidR="00571212" w:rsidRPr="00BB3524" w:rsidRDefault="00571212" w:rsidP="00BB3524">
      <w:pPr>
        <w:tabs>
          <w:tab w:val="left" w:pos="2443"/>
        </w:tabs>
        <w:jc w:val="both"/>
        <w:rPr>
          <w:rFonts w:ascii="Arial" w:hAnsi="Arial" w:cs="Arial"/>
          <w:sz w:val="24"/>
          <w:szCs w:val="24"/>
        </w:rPr>
      </w:pPr>
    </w:p>
    <w:p w:rsidR="00571212" w:rsidRPr="00BB3524" w:rsidRDefault="00571212" w:rsidP="00BB3524">
      <w:pPr>
        <w:pStyle w:val="Titre1"/>
        <w:jc w:val="both"/>
        <w:rPr>
          <w:rFonts w:ascii="Arial" w:hAnsi="Arial" w:cs="Arial"/>
        </w:rPr>
      </w:pPr>
      <w:bookmarkStart w:id="3" w:name="_Toc536433293"/>
      <w:r w:rsidRPr="00BB3524">
        <w:rPr>
          <w:rFonts w:ascii="Arial" w:hAnsi="Arial" w:cs="Arial"/>
        </w:rPr>
        <w:t>Organisation</w:t>
      </w:r>
      <w:bookmarkEnd w:id="3"/>
    </w:p>
    <w:p w:rsidR="00571212" w:rsidRPr="00BB3524" w:rsidRDefault="00571212" w:rsidP="00BB3524">
      <w:pPr>
        <w:pStyle w:val="Corpsdetexte"/>
        <w:jc w:val="both"/>
        <w:rPr>
          <w:rFonts w:ascii="Arial" w:hAnsi="Arial" w:cs="Arial"/>
        </w:rPr>
      </w:pPr>
    </w:p>
    <w:p w:rsidR="00571212" w:rsidRPr="00BB3524" w:rsidRDefault="00571212" w:rsidP="00BB3524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 xml:space="preserve">Président de Séance : Thierry Censier Président du MCDF </w:t>
      </w:r>
    </w:p>
    <w:p w:rsidR="00571212" w:rsidRPr="00BB3524" w:rsidRDefault="00571212" w:rsidP="00BB3524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Secrétaire de séance : Pascal Varaldi Secrétaire Adjoint du MCDF</w:t>
      </w:r>
    </w:p>
    <w:p w:rsidR="00571212" w:rsidRPr="00BB3524" w:rsidRDefault="00571212" w:rsidP="00BB3524">
      <w:pPr>
        <w:pStyle w:val="Corpsdetexte"/>
        <w:jc w:val="both"/>
        <w:rPr>
          <w:rFonts w:ascii="Arial" w:hAnsi="Arial" w:cs="Arial"/>
          <w:sz w:val="24"/>
          <w:szCs w:val="24"/>
        </w:rPr>
      </w:pPr>
    </w:p>
    <w:p w:rsidR="00571212" w:rsidRPr="00BB3524" w:rsidRDefault="00571212" w:rsidP="00BB3524">
      <w:pPr>
        <w:pStyle w:val="Titre1"/>
        <w:jc w:val="both"/>
        <w:rPr>
          <w:rFonts w:ascii="Arial" w:hAnsi="Arial" w:cs="Arial"/>
        </w:rPr>
      </w:pPr>
      <w:bookmarkStart w:id="4" w:name="_Toc536433294"/>
      <w:r w:rsidRPr="00BB3524">
        <w:rPr>
          <w:rFonts w:ascii="Arial" w:hAnsi="Arial" w:cs="Arial"/>
        </w:rPr>
        <w:t>Ordre du jour</w:t>
      </w:r>
      <w:bookmarkEnd w:id="4"/>
    </w:p>
    <w:p w:rsidR="00571212" w:rsidRPr="00BB3524" w:rsidRDefault="00571212" w:rsidP="00BB3524">
      <w:pPr>
        <w:pStyle w:val="Corpsdetexte"/>
        <w:jc w:val="both"/>
        <w:rPr>
          <w:rFonts w:ascii="Arial" w:hAnsi="Arial" w:cs="Arial"/>
          <w:sz w:val="24"/>
          <w:szCs w:val="24"/>
        </w:rPr>
      </w:pPr>
    </w:p>
    <w:p w:rsidR="00280F0E" w:rsidRPr="00BB3524" w:rsidRDefault="00012E22" w:rsidP="00BB3524">
      <w:pPr>
        <w:numPr>
          <w:ilvl w:val="0"/>
          <w:numId w:val="30"/>
        </w:numPr>
        <w:tabs>
          <w:tab w:val="left" w:pos="24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Présentation des Nouveaux Statuts du MCDF</w:t>
      </w:r>
    </w:p>
    <w:p w:rsidR="00012E22" w:rsidRPr="00BB3524" w:rsidRDefault="00012E22" w:rsidP="00BB3524">
      <w:pPr>
        <w:numPr>
          <w:ilvl w:val="0"/>
          <w:numId w:val="30"/>
        </w:numPr>
        <w:tabs>
          <w:tab w:val="left" w:pos="24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Validation des Nouveaux Statuts du MCDF</w:t>
      </w:r>
    </w:p>
    <w:p w:rsidR="00012E22" w:rsidRPr="00BB3524" w:rsidRDefault="009316A3" w:rsidP="00BB3524">
      <w:pPr>
        <w:tabs>
          <w:tab w:val="left" w:pos="2443"/>
        </w:tabs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br w:type="page"/>
      </w:r>
    </w:p>
    <w:p w:rsidR="00E33BE3" w:rsidRPr="00BB3524" w:rsidRDefault="00E33BE3" w:rsidP="00BB3524">
      <w:pPr>
        <w:jc w:val="both"/>
        <w:rPr>
          <w:rFonts w:ascii="Arial" w:hAnsi="Arial" w:cs="Arial"/>
        </w:rPr>
      </w:pPr>
      <w:bookmarkStart w:id="5" w:name="_Toc536433295"/>
    </w:p>
    <w:p w:rsidR="00012E22" w:rsidRPr="00BB3524" w:rsidRDefault="00012E22" w:rsidP="00BB3524">
      <w:pPr>
        <w:pStyle w:val="Titre1"/>
        <w:jc w:val="both"/>
        <w:rPr>
          <w:rFonts w:ascii="Arial" w:hAnsi="Arial" w:cs="Arial"/>
        </w:rPr>
      </w:pPr>
      <w:r w:rsidRPr="00BB3524">
        <w:rPr>
          <w:rFonts w:ascii="Arial" w:hAnsi="Arial" w:cs="Arial"/>
        </w:rPr>
        <w:t>Compte Rendu</w:t>
      </w:r>
      <w:bookmarkEnd w:id="5"/>
    </w:p>
    <w:p w:rsidR="009316A3" w:rsidRPr="00BB3524" w:rsidRDefault="009316A3" w:rsidP="00BB3524">
      <w:pPr>
        <w:jc w:val="both"/>
        <w:rPr>
          <w:rFonts w:ascii="Arial" w:hAnsi="Arial" w:cs="Arial"/>
        </w:rPr>
      </w:pPr>
    </w:p>
    <w:p w:rsidR="009316A3" w:rsidRPr="00BB3524" w:rsidRDefault="009316A3" w:rsidP="00BB3524">
      <w:p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Après constat du quorum l’Assemblée s’est valablement déroulée comme suit.</w:t>
      </w:r>
    </w:p>
    <w:p w:rsidR="009316A3" w:rsidRPr="00BB3524" w:rsidRDefault="009316A3" w:rsidP="00BB3524">
      <w:pPr>
        <w:jc w:val="both"/>
        <w:rPr>
          <w:rFonts w:ascii="Arial" w:hAnsi="Arial" w:cs="Arial"/>
          <w:sz w:val="24"/>
          <w:szCs w:val="24"/>
        </w:rPr>
      </w:pPr>
    </w:p>
    <w:p w:rsidR="009316A3" w:rsidRPr="00BB3524" w:rsidRDefault="00A14BB5" w:rsidP="00BB3524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Le Président expose les motifs du besoin de mise à niveau des statuts.</w:t>
      </w:r>
    </w:p>
    <w:p w:rsidR="001266C3" w:rsidRPr="00BB3524" w:rsidRDefault="001266C3" w:rsidP="00BB3524">
      <w:pPr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La célébration de</w:t>
      </w:r>
      <w:r w:rsidR="00192FCF">
        <w:rPr>
          <w:rFonts w:ascii="Arial" w:hAnsi="Arial" w:cs="Arial"/>
          <w:sz w:val="24"/>
          <w:szCs w:val="24"/>
        </w:rPr>
        <w:t>s 40 Ans de la Méhari en 2008 a donné</w:t>
      </w:r>
      <w:r w:rsidRPr="00BB3524">
        <w:rPr>
          <w:rFonts w:ascii="Arial" w:hAnsi="Arial" w:cs="Arial"/>
          <w:sz w:val="24"/>
          <w:szCs w:val="24"/>
        </w:rPr>
        <w:t xml:space="preserve"> une grande impulsion à l’activité de l’association</w:t>
      </w:r>
      <w:r w:rsidR="00C80C55" w:rsidRPr="00BB3524">
        <w:rPr>
          <w:rFonts w:ascii="Arial" w:hAnsi="Arial" w:cs="Arial"/>
          <w:sz w:val="24"/>
          <w:szCs w:val="24"/>
        </w:rPr>
        <w:t>.</w:t>
      </w:r>
    </w:p>
    <w:p w:rsidR="00C80C55" w:rsidRPr="00BB3524" w:rsidRDefault="00C80C55" w:rsidP="00BB3524">
      <w:pPr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Les nouveaux statuts doivent donc officialiser le mode de fonctionnement qui s’est naturellement développé au fil des ans.</w:t>
      </w:r>
    </w:p>
    <w:p w:rsidR="00A14BB5" w:rsidRPr="00BB3524" w:rsidRDefault="00A14BB5" w:rsidP="00BB3524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Lecture est faite des statuts</w:t>
      </w:r>
      <w:r w:rsidR="00445FDF" w:rsidRPr="00BB3524">
        <w:rPr>
          <w:rFonts w:ascii="Arial" w:hAnsi="Arial" w:cs="Arial"/>
          <w:sz w:val="24"/>
          <w:szCs w:val="24"/>
        </w:rPr>
        <w:t xml:space="preserve"> aux participants</w:t>
      </w:r>
      <w:r w:rsidR="00192FCF">
        <w:rPr>
          <w:rFonts w:ascii="Arial" w:hAnsi="Arial" w:cs="Arial"/>
          <w:sz w:val="24"/>
          <w:szCs w:val="24"/>
        </w:rPr>
        <w:t>.</w:t>
      </w:r>
    </w:p>
    <w:p w:rsidR="00C80C55" w:rsidRPr="00BB3524" w:rsidRDefault="00252D48" w:rsidP="00BB3524">
      <w:pPr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 xml:space="preserve">La </w:t>
      </w:r>
      <w:r w:rsidR="00B05FBF" w:rsidRPr="00BB3524">
        <w:rPr>
          <w:rFonts w:ascii="Arial" w:hAnsi="Arial" w:cs="Arial"/>
          <w:sz w:val="24"/>
          <w:szCs w:val="24"/>
        </w:rPr>
        <w:t>domiciliation du siège est à PUYOÔ (</w:t>
      </w:r>
      <w:r w:rsidR="00B05FBF" w:rsidRPr="00BB3524">
        <w:rPr>
          <w:rFonts w:ascii="Arial" w:hAnsi="Arial" w:cs="Arial"/>
        </w:rPr>
        <w:t>Pyrénées-Atlantiques (64))</w:t>
      </w:r>
    </w:p>
    <w:p w:rsidR="00B05FBF" w:rsidRPr="00BB3524" w:rsidRDefault="006A7ABB" w:rsidP="00BB3524">
      <w:pPr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L’administration de l’association, jusqu’ici assurée par un Bureau, est assurée pa</w:t>
      </w:r>
      <w:r w:rsidR="00192FCF">
        <w:rPr>
          <w:rFonts w:ascii="Arial" w:hAnsi="Arial" w:cs="Arial"/>
          <w:sz w:val="24"/>
          <w:szCs w:val="24"/>
        </w:rPr>
        <w:t>r un Conseil d’Administration pouvant compter</w:t>
      </w:r>
      <w:r w:rsidRPr="00BB3524">
        <w:rPr>
          <w:rFonts w:ascii="Arial" w:hAnsi="Arial" w:cs="Arial"/>
          <w:sz w:val="24"/>
          <w:szCs w:val="24"/>
        </w:rPr>
        <w:t xml:space="preserve"> jusqu’à 12 membres </w:t>
      </w:r>
      <w:r w:rsidR="00192FCF">
        <w:rPr>
          <w:rFonts w:ascii="Arial" w:hAnsi="Arial" w:cs="Arial"/>
          <w:sz w:val="24"/>
          <w:szCs w:val="24"/>
        </w:rPr>
        <w:t>qui désignero</w:t>
      </w:r>
      <w:r w:rsidRPr="00BB3524">
        <w:rPr>
          <w:rFonts w:ascii="Arial" w:hAnsi="Arial" w:cs="Arial"/>
          <w:sz w:val="24"/>
          <w:szCs w:val="24"/>
        </w:rPr>
        <w:t>nt le Bureau.</w:t>
      </w:r>
    </w:p>
    <w:p w:rsidR="006A7ABB" w:rsidRPr="00BB3524" w:rsidRDefault="006A7ABB" w:rsidP="00BB3524">
      <w:pPr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 xml:space="preserve">Les statuts sont complétés par un Règlement Intérieur </w:t>
      </w:r>
    </w:p>
    <w:p w:rsidR="00445FDF" w:rsidRPr="00BB3524" w:rsidRDefault="00192FCF" w:rsidP="00BB3524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Echanges de Questions/</w:t>
      </w:r>
      <w:r w:rsidR="00445FDF" w:rsidRPr="00BB3524">
        <w:rPr>
          <w:rFonts w:ascii="Arial" w:hAnsi="Arial" w:cs="Arial"/>
          <w:sz w:val="24"/>
          <w:szCs w:val="24"/>
        </w:rPr>
        <w:t>Réponses et prise en compte de modifications mineures</w:t>
      </w:r>
      <w:r>
        <w:rPr>
          <w:rFonts w:ascii="Arial" w:hAnsi="Arial" w:cs="Arial"/>
          <w:sz w:val="24"/>
          <w:szCs w:val="24"/>
        </w:rPr>
        <w:t>.</w:t>
      </w:r>
    </w:p>
    <w:p w:rsidR="00445FDF" w:rsidRPr="00BB3524" w:rsidRDefault="000332F1" w:rsidP="00BB3524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Approbation à l’una</w:t>
      </w:r>
      <w:r w:rsidR="000915D6" w:rsidRPr="00BB3524">
        <w:rPr>
          <w:rFonts w:ascii="Arial" w:hAnsi="Arial" w:cs="Arial"/>
          <w:sz w:val="24"/>
          <w:szCs w:val="24"/>
        </w:rPr>
        <w:t>nimité des statuts</w:t>
      </w:r>
    </w:p>
    <w:p w:rsidR="000915D6" w:rsidRPr="00BB3524" w:rsidRDefault="000915D6" w:rsidP="00BB3524">
      <w:pPr>
        <w:jc w:val="both"/>
        <w:rPr>
          <w:rFonts w:ascii="Arial" w:hAnsi="Arial" w:cs="Arial"/>
          <w:sz w:val="24"/>
          <w:szCs w:val="24"/>
        </w:rPr>
      </w:pPr>
    </w:p>
    <w:p w:rsidR="006A7ABB" w:rsidRPr="00BB3524" w:rsidRDefault="000915D6" w:rsidP="00BB3524">
      <w:p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La séance est levée à 11h</w:t>
      </w:r>
      <w:r w:rsidR="006A7ABB" w:rsidRPr="00BB3524">
        <w:rPr>
          <w:rFonts w:ascii="Arial" w:hAnsi="Arial" w:cs="Arial"/>
          <w:sz w:val="24"/>
          <w:szCs w:val="24"/>
        </w:rPr>
        <w:t>30</w:t>
      </w:r>
      <w:r w:rsidR="0041405B">
        <w:rPr>
          <w:rFonts w:ascii="Arial" w:hAnsi="Arial" w:cs="Arial"/>
          <w:sz w:val="24"/>
          <w:szCs w:val="24"/>
        </w:rPr>
        <w:t>.</w:t>
      </w:r>
    </w:p>
    <w:p w:rsidR="006A7ABB" w:rsidRPr="00BB3524" w:rsidRDefault="006A7ABB" w:rsidP="00BB352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br w:type="page"/>
      </w:r>
    </w:p>
    <w:p w:rsidR="006A7ABB" w:rsidRPr="00BB3524" w:rsidRDefault="006A7ABB" w:rsidP="00BB3524">
      <w:pPr>
        <w:pStyle w:val="Titre1"/>
        <w:numPr>
          <w:ilvl w:val="0"/>
          <w:numId w:val="0"/>
        </w:numPr>
        <w:jc w:val="both"/>
        <w:rPr>
          <w:rFonts w:ascii="Arial" w:hAnsi="Arial" w:cs="Arial"/>
        </w:rPr>
      </w:pPr>
    </w:p>
    <w:p w:rsidR="000915D6" w:rsidRPr="00BB3524" w:rsidRDefault="000915D6" w:rsidP="00BB3524">
      <w:pPr>
        <w:pStyle w:val="Titre1"/>
        <w:jc w:val="both"/>
        <w:rPr>
          <w:rFonts w:ascii="Arial" w:hAnsi="Arial" w:cs="Arial"/>
        </w:rPr>
      </w:pPr>
      <w:bookmarkStart w:id="6" w:name="_Toc536433296"/>
      <w:r w:rsidRPr="00BB3524">
        <w:rPr>
          <w:rFonts w:ascii="Arial" w:hAnsi="Arial" w:cs="Arial"/>
        </w:rPr>
        <w:t>Relevé de décisions</w:t>
      </w:r>
      <w:bookmarkEnd w:id="6"/>
    </w:p>
    <w:p w:rsidR="00F01A4A" w:rsidRPr="00BB3524" w:rsidRDefault="00F01A4A" w:rsidP="00BB3524">
      <w:pPr>
        <w:pStyle w:val="Corpsdetexte"/>
        <w:ind w:left="720"/>
        <w:jc w:val="both"/>
        <w:rPr>
          <w:rFonts w:ascii="Arial" w:hAnsi="Arial" w:cs="Arial"/>
          <w:sz w:val="24"/>
          <w:szCs w:val="24"/>
        </w:rPr>
      </w:pPr>
    </w:p>
    <w:p w:rsidR="000915D6" w:rsidRPr="00BB3524" w:rsidRDefault="000915D6" w:rsidP="00BB3524">
      <w:pPr>
        <w:pStyle w:val="Corpsdetexte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>Approbation à l’unanimité et sans réserve des statuts</w:t>
      </w:r>
    </w:p>
    <w:p w:rsidR="000915D6" w:rsidRPr="00BB3524" w:rsidRDefault="00F01A4A" w:rsidP="00BB3524">
      <w:pPr>
        <w:pStyle w:val="Corpsdetexte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B3524">
        <w:rPr>
          <w:rFonts w:ascii="Arial" w:hAnsi="Arial" w:cs="Arial"/>
          <w:sz w:val="24"/>
          <w:szCs w:val="24"/>
        </w:rPr>
        <w:t xml:space="preserve">Mandat donné à Thierry Censier pour effectuer toutes les déclarations nécessaires en préfecture ou sous-préfectures des </w:t>
      </w:r>
      <w:r w:rsidR="006A7ABB" w:rsidRPr="00BB3524">
        <w:rPr>
          <w:rFonts w:ascii="Arial" w:hAnsi="Arial" w:cs="Arial"/>
        </w:rPr>
        <w:t>Pyrénées-Atlantiques (64).</w:t>
      </w:r>
    </w:p>
    <w:p w:rsidR="006A7ABB" w:rsidRPr="00BB3524" w:rsidRDefault="006A7ABB" w:rsidP="00BB3524">
      <w:pPr>
        <w:pStyle w:val="Corpsdetexte"/>
        <w:ind w:left="720"/>
        <w:jc w:val="both"/>
        <w:rPr>
          <w:rFonts w:ascii="Arial" w:hAnsi="Arial" w:cs="Arial"/>
          <w:sz w:val="24"/>
          <w:szCs w:val="24"/>
        </w:rPr>
      </w:pPr>
    </w:p>
    <w:p w:rsidR="00F01A4A" w:rsidRPr="00BB3524" w:rsidRDefault="00F01A4A" w:rsidP="00BB3524">
      <w:pPr>
        <w:pStyle w:val="Corpsdetexte"/>
        <w:ind w:left="720"/>
        <w:jc w:val="both"/>
        <w:rPr>
          <w:rFonts w:ascii="Arial" w:hAnsi="Arial" w:cs="Arial"/>
          <w:sz w:val="24"/>
          <w:szCs w:val="24"/>
        </w:rPr>
      </w:pPr>
    </w:p>
    <w:p w:rsidR="00445FDF" w:rsidRDefault="00445FDF" w:rsidP="00BB352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D39B5" w:rsidRDefault="000D39B5" w:rsidP="00BB352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D39B5" w:rsidRDefault="000D39B5" w:rsidP="00BB352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D39B5" w:rsidRDefault="000D39B5" w:rsidP="00BB352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D39B5" w:rsidRPr="00BB3524" w:rsidRDefault="000D39B5" w:rsidP="00BB352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316A3" w:rsidRPr="00BB3524" w:rsidRDefault="009316A3" w:rsidP="00BB3524">
      <w:pPr>
        <w:jc w:val="both"/>
        <w:rPr>
          <w:rFonts w:ascii="Arial" w:hAnsi="Arial" w:cs="Arial"/>
        </w:rPr>
      </w:pPr>
    </w:p>
    <w:p w:rsidR="000D39B5" w:rsidRPr="00EF7B91" w:rsidRDefault="000D39B5" w:rsidP="000D39B5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Le Président                                                                            Le Secrétaire de séance </w:t>
      </w:r>
    </w:p>
    <w:p w:rsidR="000D39B5" w:rsidRPr="00EF7B91" w:rsidRDefault="000D39B5" w:rsidP="000D39B5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Thierry C</w:t>
      </w:r>
      <w:r w:rsidR="002E1441">
        <w:rPr>
          <w:rFonts w:ascii="Arial" w:hAnsi="Arial" w:cs="Arial"/>
          <w:sz w:val="24"/>
          <w:szCs w:val="24"/>
        </w:rPr>
        <w:t>ENSIER</w:t>
      </w:r>
      <w:r w:rsidRPr="00EF7B91">
        <w:rPr>
          <w:sz w:val="24"/>
          <w:szCs w:val="24"/>
        </w:rPr>
        <w:t xml:space="preserve">                                                                     </w:t>
      </w:r>
      <w:r w:rsidR="002E1441">
        <w:rPr>
          <w:sz w:val="24"/>
          <w:szCs w:val="24"/>
        </w:rPr>
        <w:t xml:space="preserve">              </w:t>
      </w:r>
      <w:r w:rsidRPr="00EF7B91">
        <w:rPr>
          <w:sz w:val="24"/>
          <w:szCs w:val="24"/>
        </w:rPr>
        <w:t xml:space="preserve"> </w:t>
      </w:r>
      <w:r w:rsidRPr="00EF7B91">
        <w:rPr>
          <w:rFonts w:ascii="Arial" w:hAnsi="Arial" w:cs="Arial"/>
          <w:sz w:val="24"/>
          <w:szCs w:val="24"/>
        </w:rPr>
        <w:t>Pascal V</w:t>
      </w:r>
      <w:r w:rsidR="002E1441">
        <w:rPr>
          <w:rFonts w:ascii="Arial" w:hAnsi="Arial" w:cs="Arial"/>
          <w:sz w:val="24"/>
          <w:szCs w:val="24"/>
        </w:rPr>
        <w:t>ARALDI</w:t>
      </w:r>
    </w:p>
    <w:p w:rsidR="009316A3" w:rsidRPr="009316A3" w:rsidRDefault="009316A3" w:rsidP="009316A3">
      <w:pPr>
        <w:tabs>
          <w:tab w:val="left" w:pos="2790"/>
        </w:tabs>
      </w:pPr>
      <w:r>
        <w:tab/>
      </w:r>
    </w:p>
    <w:sectPr w:rsidR="009316A3" w:rsidRPr="009316A3" w:rsidSect="00F325D3">
      <w:headerReference w:type="default" r:id="rId8"/>
      <w:footerReference w:type="default" r:id="rId9"/>
      <w:pgSz w:w="11906" w:h="16838"/>
      <w:pgMar w:top="1304" w:right="1417" w:bottom="1304" w:left="1417" w:header="595" w:footer="59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E7" w:rsidRDefault="00A227E7">
      <w:pPr>
        <w:spacing w:after="0" w:line="240" w:lineRule="auto"/>
      </w:pPr>
      <w:r>
        <w:separator/>
      </w:r>
    </w:p>
  </w:endnote>
  <w:endnote w:type="continuationSeparator" w:id="0">
    <w:p w:rsidR="00A227E7" w:rsidRDefault="00A2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9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A3" w:rsidRDefault="009316A3" w:rsidP="009141AD">
    <w:pPr>
      <w:pStyle w:val="Pieddepage"/>
      <w:jc w:val="center"/>
      <w:rPr>
        <w:rFonts w:ascii="Arial" w:hAnsi="Arial"/>
      </w:rPr>
    </w:pPr>
    <w:r>
      <w:rPr>
        <w:rFonts w:ascii="Arial" w:hAnsi="Arial"/>
      </w:rPr>
      <w:t>Compte rendu</w:t>
    </w:r>
  </w:p>
  <w:p w:rsidR="009141AD" w:rsidRPr="009141AD" w:rsidRDefault="004C6440" w:rsidP="009141AD">
    <w:pPr>
      <w:pStyle w:val="Pieddepage"/>
      <w:jc w:val="center"/>
      <w:rPr>
        <w:rFonts w:ascii="Arial" w:hAnsi="Arial"/>
      </w:rPr>
    </w:pPr>
    <w:r>
      <w:rPr>
        <w:rFonts w:ascii="Arial" w:hAnsi="Arial"/>
      </w:rPr>
      <w:t xml:space="preserve"> Assemblée Générale Extraordinaire 26 Janvier 2019</w:t>
    </w:r>
  </w:p>
  <w:p w:rsidR="00CF329C" w:rsidRDefault="00CF329C">
    <w:pPr>
      <w:pStyle w:val="Pieddepage"/>
    </w:pPr>
    <w:r>
      <w:tab/>
    </w:r>
    <w:r>
      <w:rPr>
        <w:rFonts w:ascii="Arial" w:hAnsi="Arial"/>
      </w:rPr>
      <w:t xml:space="preserve">- </w:t>
    </w:r>
    <w:r w:rsidR="00A95C22">
      <w:fldChar w:fldCharType="begin"/>
    </w:r>
    <w:r>
      <w:instrText xml:space="preserve"> PAGE </w:instrText>
    </w:r>
    <w:r w:rsidR="00A95C22">
      <w:fldChar w:fldCharType="separate"/>
    </w:r>
    <w:r w:rsidR="002E1441">
      <w:rPr>
        <w:noProof/>
      </w:rPr>
      <w:t>5</w:t>
    </w:r>
    <w:r w:rsidR="00A95C22">
      <w:fldChar w:fldCharType="end"/>
    </w:r>
    <w:r>
      <w:rPr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E7" w:rsidRDefault="00A227E7">
      <w:pPr>
        <w:spacing w:after="0" w:line="240" w:lineRule="auto"/>
      </w:pPr>
      <w:r>
        <w:separator/>
      </w:r>
    </w:p>
  </w:footnote>
  <w:footnote w:type="continuationSeparator" w:id="0">
    <w:p w:rsidR="00A227E7" w:rsidRDefault="00A2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9C" w:rsidRDefault="00C80C55">
    <w:pPr>
      <w:pStyle w:val="En-tte"/>
      <w:jc w:val="center"/>
      <w:rPr>
        <w:rFonts w:ascii="Arial" w:hAnsi="Arial" w:cs="Arial"/>
        <w:b/>
        <w:bCs/>
        <w:sz w:val="36"/>
        <w:szCs w:val="36"/>
      </w:rPr>
    </w:pPr>
    <w:r>
      <w:rPr>
        <w:noProof/>
        <w:lang w:eastAsia="fr-FR"/>
      </w:rPr>
      <w:drawing>
        <wp:inline distT="0" distB="0" distL="0" distR="0">
          <wp:extent cx="5372100" cy="1638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638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F329C" w:rsidRDefault="00280F0E">
    <w:pPr>
      <w:pStyle w:val="En-tte"/>
      <w:pBdr>
        <w:bottom w:val="single" w:sz="1" w:space="0" w:color="000000"/>
      </w:pBdr>
      <w:jc w:val="center"/>
    </w:pPr>
    <w:r>
      <w:rPr>
        <w:rFonts w:ascii="Arial" w:hAnsi="Arial" w:cs="Arial"/>
        <w:b/>
        <w:bCs/>
        <w:sz w:val="36"/>
        <w:szCs w:val="36"/>
      </w:rPr>
      <w:t>Compte Rendu Assemblée Générale Extraordinaire 26 Janvier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426"/>
        </w:tabs>
        <w:ind w:left="1290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CDF451B"/>
    <w:multiLevelType w:val="hybridMultilevel"/>
    <w:tmpl w:val="AC420558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431A8"/>
    <w:multiLevelType w:val="hybridMultilevel"/>
    <w:tmpl w:val="5F083D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60B62"/>
    <w:multiLevelType w:val="hybridMultilevel"/>
    <w:tmpl w:val="A5A2C104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E39DF"/>
    <w:multiLevelType w:val="hybridMultilevel"/>
    <w:tmpl w:val="03AC222E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977F0"/>
    <w:multiLevelType w:val="hybridMultilevel"/>
    <w:tmpl w:val="1D604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9609F"/>
    <w:multiLevelType w:val="hybridMultilevel"/>
    <w:tmpl w:val="0284D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06E6E"/>
    <w:multiLevelType w:val="hybridMultilevel"/>
    <w:tmpl w:val="963AA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7485"/>
    <w:multiLevelType w:val="hybridMultilevel"/>
    <w:tmpl w:val="EB26C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563FF"/>
    <w:multiLevelType w:val="hybridMultilevel"/>
    <w:tmpl w:val="05749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619EC"/>
    <w:multiLevelType w:val="hybridMultilevel"/>
    <w:tmpl w:val="2C46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0"/>
  </w:num>
  <w:num w:numId="22">
    <w:abstractNumId w:val="16"/>
  </w:num>
  <w:num w:numId="23">
    <w:abstractNumId w:val="29"/>
  </w:num>
  <w:num w:numId="24">
    <w:abstractNumId w:val="28"/>
  </w:num>
  <w:num w:numId="25">
    <w:abstractNumId w:val="23"/>
  </w:num>
  <w:num w:numId="26">
    <w:abstractNumId w:val="24"/>
  </w:num>
  <w:num w:numId="27">
    <w:abstractNumId w:val="21"/>
  </w:num>
  <w:num w:numId="28">
    <w:abstractNumId w:val="25"/>
  </w:num>
  <w:num w:numId="29">
    <w:abstractNumId w:val="26"/>
  </w:num>
  <w:num w:numId="30">
    <w:abstractNumId w:val="27"/>
  </w:num>
  <w:num w:numId="31">
    <w:abstractNumId w:val="2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5C"/>
    <w:rsid w:val="00012E22"/>
    <w:rsid w:val="000225B0"/>
    <w:rsid w:val="000332F1"/>
    <w:rsid w:val="00051B7B"/>
    <w:rsid w:val="000915D6"/>
    <w:rsid w:val="000D39B5"/>
    <w:rsid w:val="000D524C"/>
    <w:rsid w:val="00120250"/>
    <w:rsid w:val="001266C3"/>
    <w:rsid w:val="0017425C"/>
    <w:rsid w:val="00184EE1"/>
    <w:rsid w:val="0018598A"/>
    <w:rsid w:val="00192FCF"/>
    <w:rsid w:val="001D0C63"/>
    <w:rsid w:val="00202A77"/>
    <w:rsid w:val="00214A1B"/>
    <w:rsid w:val="00252D48"/>
    <w:rsid w:val="00272BDA"/>
    <w:rsid w:val="00280F0E"/>
    <w:rsid w:val="002E1441"/>
    <w:rsid w:val="002E352D"/>
    <w:rsid w:val="002E58A4"/>
    <w:rsid w:val="00302B3A"/>
    <w:rsid w:val="00325502"/>
    <w:rsid w:val="00333347"/>
    <w:rsid w:val="00333C23"/>
    <w:rsid w:val="00343DE8"/>
    <w:rsid w:val="0041405B"/>
    <w:rsid w:val="00424FA8"/>
    <w:rsid w:val="0043064B"/>
    <w:rsid w:val="00445FDF"/>
    <w:rsid w:val="00473BA3"/>
    <w:rsid w:val="00483597"/>
    <w:rsid w:val="004C6440"/>
    <w:rsid w:val="004F21B4"/>
    <w:rsid w:val="004F7306"/>
    <w:rsid w:val="0055232D"/>
    <w:rsid w:val="00553DE7"/>
    <w:rsid w:val="00571212"/>
    <w:rsid w:val="00644F0C"/>
    <w:rsid w:val="006601AF"/>
    <w:rsid w:val="00682F10"/>
    <w:rsid w:val="00692E50"/>
    <w:rsid w:val="006A7ABB"/>
    <w:rsid w:val="006C5E5F"/>
    <w:rsid w:val="006C60AA"/>
    <w:rsid w:val="00825274"/>
    <w:rsid w:val="00831B85"/>
    <w:rsid w:val="00886248"/>
    <w:rsid w:val="008F0057"/>
    <w:rsid w:val="009141AD"/>
    <w:rsid w:val="009316A3"/>
    <w:rsid w:val="009621D7"/>
    <w:rsid w:val="009A377D"/>
    <w:rsid w:val="009E7DBE"/>
    <w:rsid w:val="00A14BB5"/>
    <w:rsid w:val="00A160C1"/>
    <w:rsid w:val="00A227E7"/>
    <w:rsid w:val="00A34420"/>
    <w:rsid w:val="00A95C22"/>
    <w:rsid w:val="00B05FBF"/>
    <w:rsid w:val="00B11159"/>
    <w:rsid w:val="00B25119"/>
    <w:rsid w:val="00B26AF3"/>
    <w:rsid w:val="00B362F6"/>
    <w:rsid w:val="00B8481B"/>
    <w:rsid w:val="00BB3524"/>
    <w:rsid w:val="00C4628C"/>
    <w:rsid w:val="00C80C55"/>
    <w:rsid w:val="00CB2320"/>
    <w:rsid w:val="00CF19BD"/>
    <w:rsid w:val="00CF24FA"/>
    <w:rsid w:val="00CF329C"/>
    <w:rsid w:val="00D774BB"/>
    <w:rsid w:val="00DC7B1A"/>
    <w:rsid w:val="00DF23D7"/>
    <w:rsid w:val="00E33BE3"/>
    <w:rsid w:val="00EB621F"/>
    <w:rsid w:val="00F01A4A"/>
    <w:rsid w:val="00F1721E"/>
    <w:rsid w:val="00F2109E"/>
    <w:rsid w:val="00F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C04D49-D0D4-477D-96E2-D5AFF1B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5D3"/>
    <w:pPr>
      <w:suppressAutoHyphens/>
      <w:spacing w:after="160" w:line="259" w:lineRule="auto"/>
    </w:pPr>
    <w:rPr>
      <w:rFonts w:ascii="Calibri" w:eastAsia="SimSun" w:hAnsi="Calibri" w:cs="font499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rsid w:val="00F325D3"/>
    <w:pPr>
      <w:keepNext/>
      <w:keepLines/>
      <w:numPr>
        <w:numId w:val="1"/>
      </w:numPr>
      <w:pBdr>
        <w:bottom w:val="single" w:sz="4" w:space="1" w:color="808080"/>
      </w:pBdr>
      <w:spacing w:before="360"/>
      <w:outlineLvl w:val="0"/>
    </w:pPr>
    <w:rPr>
      <w:rFonts w:ascii="Cambria" w:hAnsi="Cambria"/>
      <w:b/>
      <w:bCs/>
      <w:smallCaps/>
      <w:color w:val="000000"/>
      <w:sz w:val="36"/>
      <w:szCs w:val="36"/>
    </w:rPr>
  </w:style>
  <w:style w:type="paragraph" w:styleId="Titre2">
    <w:name w:val="heading 2"/>
    <w:basedOn w:val="Normal"/>
    <w:next w:val="Corpsdetexte"/>
    <w:qFormat/>
    <w:rsid w:val="00F325D3"/>
    <w:pPr>
      <w:keepNext/>
      <w:keepLines/>
      <w:numPr>
        <w:ilvl w:val="1"/>
        <w:numId w:val="1"/>
      </w:numPr>
      <w:spacing w:before="360" w:after="0"/>
      <w:outlineLvl w:val="1"/>
    </w:pPr>
    <w:rPr>
      <w:rFonts w:ascii="Cambria" w:hAnsi="Cambria"/>
      <w:b/>
      <w:bCs/>
      <w:smallCaps/>
      <w:color w:val="000000"/>
      <w:sz w:val="28"/>
      <w:szCs w:val="28"/>
    </w:rPr>
  </w:style>
  <w:style w:type="paragraph" w:styleId="Titre3">
    <w:name w:val="heading 3"/>
    <w:basedOn w:val="Normal"/>
    <w:next w:val="Corpsdetexte"/>
    <w:qFormat/>
    <w:rsid w:val="00F325D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000000"/>
    </w:rPr>
  </w:style>
  <w:style w:type="paragraph" w:styleId="Titre4">
    <w:name w:val="heading 4"/>
    <w:basedOn w:val="Normal"/>
    <w:next w:val="Corpsdetexte"/>
    <w:qFormat/>
    <w:rsid w:val="00F325D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000000"/>
    </w:rPr>
  </w:style>
  <w:style w:type="paragraph" w:styleId="Titre5">
    <w:name w:val="heading 5"/>
    <w:basedOn w:val="Normal"/>
    <w:next w:val="Corpsdetexte"/>
    <w:qFormat/>
    <w:rsid w:val="00F325D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7365D"/>
    </w:rPr>
  </w:style>
  <w:style w:type="paragraph" w:styleId="Titre6">
    <w:name w:val="heading 6"/>
    <w:basedOn w:val="Normal"/>
    <w:next w:val="Corpsdetexte"/>
    <w:qFormat/>
    <w:rsid w:val="00F325D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7365D"/>
    </w:rPr>
  </w:style>
  <w:style w:type="paragraph" w:styleId="Titre7">
    <w:name w:val="heading 7"/>
    <w:basedOn w:val="Normal"/>
    <w:next w:val="Corpsdetexte"/>
    <w:qFormat/>
    <w:rsid w:val="00F325D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Corpsdetexte"/>
    <w:qFormat/>
    <w:rsid w:val="00F325D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Corpsdetexte"/>
    <w:qFormat/>
    <w:rsid w:val="00F325D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F325D3"/>
  </w:style>
  <w:style w:type="character" w:styleId="Lienhypertexte">
    <w:name w:val="Hyperlink"/>
    <w:rsid w:val="00F325D3"/>
    <w:rPr>
      <w:color w:val="0000FF"/>
      <w:u w:val="single"/>
    </w:rPr>
  </w:style>
  <w:style w:type="character" w:customStyle="1" w:styleId="Titre1Car">
    <w:name w:val="Titre 1 Car"/>
    <w:rsid w:val="00F325D3"/>
    <w:rPr>
      <w:rFonts w:ascii="Cambria" w:hAnsi="Cambria" w:cs="font499"/>
      <w:b/>
      <w:bCs/>
      <w:smallCaps/>
      <w:color w:val="000000"/>
      <w:sz w:val="36"/>
      <w:szCs w:val="36"/>
    </w:rPr>
  </w:style>
  <w:style w:type="character" w:customStyle="1" w:styleId="Titre2Car">
    <w:name w:val="Titre 2 Car"/>
    <w:rsid w:val="00F325D3"/>
    <w:rPr>
      <w:rFonts w:ascii="Cambria" w:hAnsi="Cambria" w:cs="font499"/>
      <w:b/>
      <w:bCs/>
      <w:smallCaps/>
      <w:color w:val="000000"/>
      <w:sz w:val="28"/>
      <w:szCs w:val="28"/>
    </w:rPr>
  </w:style>
  <w:style w:type="character" w:customStyle="1" w:styleId="Titre3Car">
    <w:name w:val="Titre 3 Car"/>
    <w:rsid w:val="00F325D3"/>
    <w:rPr>
      <w:rFonts w:ascii="Cambria" w:hAnsi="Cambria" w:cs="font499"/>
      <w:b/>
      <w:bCs/>
      <w:color w:val="000000"/>
    </w:rPr>
  </w:style>
  <w:style w:type="character" w:customStyle="1" w:styleId="Titre4Car">
    <w:name w:val="Titre 4 Car"/>
    <w:rsid w:val="00F325D3"/>
    <w:rPr>
      <w:rFonts w:ascii="Cambria" w:hAnsi="Cambria" w:cs="font499"/>
      <w:b/>
      <w:bCs/>
      <w:i/>
      <w:iCs/>
      <w:color w:val="000000"/>
    </w:rPr>
  </w:style>
  <w:style w:type="character" w:customStyle="1" w:styleId="Titre5Car">
    <w:name w:val="Titre 5 Car"/>
    <w:rsid w:val="00F325D3"/>
    <w:rPr>
      <w:rFonts w:ascii="Cambria" w:hAnsi="Cambria" w:cs="font499"/>
      <w:color w:val="17365D"/>
    </w:rPr>
  </w:style>
  <w:style w:type="character" w:customStyle="1" w:styleId="Titre6Car">
    <w:name w:val="Titre 6 Car"/>
    <w:rsid w:val="00F325D3"/>
    <w:rPr>
      <w:rFonts w:ascii="Cambria" w:hAnsi="Cambria" w:cs="font499"/>
      <w:i/>
      <w:iCs/>
      <w:color w:val="17365D"/>
    </w:rPr>
  </w:style>
  <w:style w:type="character" w:customStyle="1" w:styleId="Titre7Car">
    <w:name w:val="Titre 7 Car"/>
    <w:rsid w:val="00F325D3"/>
    <w:rPr>
      <w:rFonts w:ascii="Cambria" w:hAnsi="Cambria" w:cs="font499"/>
      <w:i/>
      <w:iCs/>
      <w:color w:val="404040"/>
    </w:rPr>
  </w:style>
  <w:style w:type="character" w:customStyle="1" w:styleId="Titre8Car">
    <w:name w:val="Titre 8 Car"/>
    <w:rsid w:val="00F325D3"/>
    <w:rPr>
      <w:rFonts w:ascii="Cambria" w:hAnsi="Cambria" w:cs="font499"/>
      <w:color w:val="404040"/>
      <w:sz w:val="20"/>
      <w:szCs w:val="20"/>
    </w:rPr>
  </w:style>
  <w:style w:type="character" w:customStyle="1" w:styleId="Titre9Car">
    <w:name w:val="Titre 9 Car"/>
    <w:rsid w:val="00F325D3"/>
    <w:rPr>
      <w:rFonts w:ascii="Cambria" w:hAnsi="Cambria" w:cs="font499"/>
      <w:i/>
      <w:iCs/>
      <w:color w:val="404040"/>
      <w:sz w:val="20"/>
      <w:szCs w:val="20"/>
    </w:rPr>
  </w:style>
  <w:style w:type="character" w:customStyle="1" w:styleId="TitreCar">
    <w:name w:val="Titre Car"/>
    <w:rsid w:val="00F325D3"/>
    <w:rPr>
      <w:rFonts w:ascii="Cambria" w:hAnsi="Cambria" w:cs="font499"/>
      <w:color w:val="000000"/>
      <w:sz w:val="56"/>
      <w:szCs w:val="56"/>
    </w:rPr>
  </w:style>
  <w:style w:type="character" w:customStyle="1" w:styleId="Sous-titreCar">
    <w:name w:val="Sous-titre Car"/>
    <w:rsid w:val="00F325D3"/>
    <w:rPr>
      <w:color w:val="5A5A5A"/>
      <w:spacing w:val="10"/>
    </w:rPr>
  </w:style>
  <w:style w:type="character" w:styleId="lev">
    <w:name w:val="Strong"/>
    <w:qFormat/>
    <w:rsid w:val="00F325D3"/>
    <w:rPr>
      <w:b/>
      <w:bCs/>
      <w:color w:val="000000"/>
    </w:rPr>
  </w:style>
  <w:style w:type="character" w:styleId="Accentuation">
    <w:name w:val="Emphasis"/>
    <w:qFormat/>
    <w:rsid w:val="00F325D3"/>
    <w:rPr>
      <w:i/>
      <w:iCs/>
      <w:color w:val="00000A"/>
    </w:rPr>
  </w:style>
  <w:style w:type="character" w:customStyle="1" w:styleId="CitationCar">
    <w:name w:val="Citation Car"/>
    <w:rsid w:val="00F325D3"/>
    <w:rPr>
      <w:i/>
      <w:iCs/>
      <w:color w:val="000000"/>
    </w:rPr>
  </w:style>
  <w:style w:type="character" w:customStyle="1" w:styleId="CitationintenseCar">
    <w:name w:val="Citation intense Car"/>
    <w:rsid w:val="00F325D3"/>
    <w:rPr>
      <w:color w:val="000000"/>
    </w:rPr>
  </w:style>
  <w:style w:type="character" w:customStyle="1" w:styleId="Accentuationlgre1">
    <w:name w:val="Accentuation légère1"/>
    <w:rsid w:val="00F325D3"/>
    <w:rPr>
      <w:i/>
      <w:iCs/>
      <w:color w:val="404040"/>
    </w:rPr>
  </w:style>
  <w:style w:type="character" w:customStyle="1" w:styleId="Accentuationintense1">
    <w:name w:val="Accentuation intense1"/>
    <w:rsid w:val="00F325D3"/>
    <w:rPr>
      <w:b/>
      <w:bCs/>
      <w:i/>
      <w:iCs/>
      <w:caps/>
    </w:rPr>
  </w:style>
  <w:style w:type="character" w:customStyle="1" w:styleId="Rfrencelgre1">
    <w:name w:val="Référence légère1"/>
    <w:rsid w:val="00F325D3"/>
    <w:rPr>
      <w:smallCaps/>
      <w:color w:val="404040"/>
      <w:u w:val="single" w:color="000000"/>
    </w:rPr>
  </w:style>
  <w:style w:type="character" w:customStyle="1" w:styleId="Rfrenceintense1">
    <w:name w:val="Référence intense1"/>
    <w:rsid w:val="00F325D3"/>
    <w:rPr>
      <w:b/>
      <w:bCs/>
      <w:smallCaps/>
      <w:u w:val="single"/>
    </w:rPr>
  </w:style>
  <w:style w:type="character" w:customStyle="1" w:styleId="Titredulivre1">
    <w:name w:val="Titre du livre1"/>
    <w:rsid w:val="00F325D3"/>
    <w:rPr>
      <w:b w:val="0"/>
      <w:bCs w:val="0"/>
      <w:smallCaps/>
      <w:spacing w:val="5"/>
    </w:rPr>
  </w:style>
  <w:style w:type="character" w:customStyle="1" w:styleId="ListLabel1">
    <w:name w:val="ListLabel 1"/>
    <w:rsid w:val="00F325D3"/>
    <w:rPr>
      <w:rFonts w:cs="Courier New"/>
    </w:rPr>
  </w:style>
  <w:style w:type="paragraph" w:customStyle="1" w:styleId="Titre10">
    <w:name w:val="Titre1"/>
    <w:basedOn w:val="Normal"/>
    <w:next w:val="Corpsdetexte"/>
    <w:rsid w:val="00F325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F325D3"/>
    <w:pPr>
      <w:spacing w:after="120"/>
    </w:pPr>
  </w:style>
  <w:style w:type="paragraph" w:styleId="Liste">
    <w:name w:val="List"/>
    <w:basedOn w:val="Corpsdetexte"/>
    <w:rsid w:val="00F325D3"/>
    <w:rPr>
      <w:rFonts w:cs="Mangal"/>
    </w:rPr>
  </w:style>
  <w:style w:type="paragraph" w:customStyle="1" w:styleId="Lgende1">
    <w:name w:val="Légende1"/>
    <w:basedOn w:val="Normal"/>
    <w:rsid w:val="00F325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325D3"/>
    <w:pPr>
      <w:suppressLineNumbers/>
    </w:pPr>
    <w:rPr>
      <w:rFonts w:cs="Mangal"/>
    </w:rPr>
  </w:style>
  <w:style w:type="paragraph" w:styleId="En-tte">
    <w:name w:val="header"/>
    <w:basedOn w:val="Normal"/>
    <w:rsid w:val="00F325D3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325D3"/>
    <w:pPr>
      <w:suppressLineNumbers/>
      <w:tabs>
        <w:tab w:val="center" w:pos="4536"/>
        <w:tab w:val="right" w:pos="9072"/>
      </w:tabs>
    </w:pPr>
  </w:style>
  <w:style w:type="paragraph" w:styleId="TM1">
    <w:name w:val="toc 1"/>
    <w:basedOn w:val="Normal"/>
    <w:uiPriority w:val="39"/>
    <w:rsid w:val="00F325D3"/>
    <w:pPr>
      <w:tabs>
        <w:tab w:val="right" w:leader="dot" w:pos="9638"/>
      </w:tabs>
      <w:spacing w:before="120" w:after="120"/>
    </w:pPr>
    <w:rPr>
      <w:rFonts w:cs="Calibri"/>
      <w:b/>
      <w:bCs/>
      <w:caps/>
      <w:sz w:val="20"/>
      <w:szCs w:val="20"/>
    </w:rPr>
  </w:style>
  <w:style w:type="paragraph" w:styleId="TM2">
    <w:name w:val="toc 2"/>
    <w:basedOn w:val="Normal"/>
    <w:uiPriority w:val="39"/>
    <w:rsid w:val="00F325D3"/>
    <w:pPr>
      <w:tabs>
        <w:tab w:val="right" w:leader="dot" w:pos="9355"/>
      </w:tabs>
      <w:ind w:left="240"/>
    </w:pPr>
    <w:rPr>
      <w:rFonts w:cs="Calibri"/>
      <w:smallCaps/>
      <w:sz w:val="20"/>
      <w:szCs w:val="20"/>
    </w:rPr>
  </w:style>
  <w:style w:type="paragraph" w:styleId="TM3">
    <w:name w:val="toc 3"/>
    <w:basedOn w:val="Normal"/>
    <w:uiPriority w:val="39"/>
    <w:rsid w:val="00F325D3"/>
    <w:pPr>
      <w:tabs>
        <w:tab w:val="right" w:leader="dot" w:pos="9072"/>
      </w:tabs>
      <w:ind w:left="480"/>
    </w:pPr>
    <w:rPr>
      <w:rFonts w:cs="Calibri"/>
      <w:i/>
      <w:iCs/>
      <w:sz w:val="20"/>
      <w:szCs w:val="20"/>
    </w:rPr>
  </w:style>
  <w:style w:type="paragraph" w:styleId="TM4">
    <w:name w:val="toc 4"/>
    <w:basedOn w:val="Normal"/>
    <w:uiPriority w:val="39"/>
    <w:rsid w:val="00F325D3"/>
    <w:pPr>
      <w:tabs>
        <w:tab w:val="right" w:leader="dot" w:pos="8789"/>
      </w:tabs>
      <w:ind w:left="720"/>
    </w:pPr>
    <w:rPr>
      <w:rFonts w:cs="Calibri"/>
      <w:sz w:val="18"/>
      <w:szCs w:val="18"/>
    </w:rPr>
  </w:style>
  <w:style w:type="paragraph" w:styleId="TM5">
    <w:name w:val="toc 5"/>
    <w:basedOn w:val="Normal"/>
    <w:rsid w:val="00F325D3"/>
    <w:pPr>
      <w:tabs>
        <w:tab w:val="right" w:leader="dot" w:pos="8506"/>
      </w:tabs>
      <w:ind w:left="960"/>
    </w:pPr>
    <w:rPr>
      <w:rFonts w:cs="Calibri"/>
      <w:sz w:val="18"/>
      <w:szCs w:val="18"/>
    </w:rPr>
  </w:style>
  <w:style w:type="paragraph" w:styleId="TM6">
    <w:name w:val="toc 6"/>
    <w:basedOn w:val="Normal"/>
    <w:rsid w:val="00F325D3"/>
    <w:pPr>
      <w:tabs>
        <w:tab w:val="right" w:leader="dot" w:pos="8223"/>
      </w:tabs>
      <w:ind w:left="1200"/>
    </w:pPr>
    <w:rPr>
      <w:rFonts w:cs="Calibri"/>
      <w:sz w:val="18"/>
      <w:szCs w:val="18"/>
    </w:rPr>
  </w:style>
  <w:style w:type="paragraph" w:styleId="TM7">
    <w:name w:val="toc 7"/>
    <w:basedOn w:val="Normal"/>
    <w:rsid w:val="00F325D3"/>
    <w:pPr>
      <w:tabs>
        <w:tab w:val="right" w:leader="dot" w:pos="7940"/>
      </w:tabs>
      <w:ind w:left="1440"/>
    </w:pPr>
    <w:rPr>
      <w:rFonts w:cs="Calibri"/>
      <w:sz w:val="18"/>
      <w:szCs w:val="18"/>
    </w:rPr>
  </w:style>
  <w:style w:type="paragraph" w:styleId="TM8">
    <w:name w:val="toc 8"/>
    <w:basedOn w:val="Normal"/>
    <w:rsid w:val="00F325D3"/>
    <w:pPr>
      <w:tabs>
        <w:tab w:val="right" w:leader="dot" w:pos="7657"/>
      </w:tabs>
      <w:ind w:left="1680"/>
    </w:pPr>
    <w:rPr>
      <w:rFonts w:cs="Calibri"/>
      <w:sz w:val="18"/>
      <w:szCs w:val="18"/>
    </w:rPr>
  </w:style>
  <w:style w:type="paragraph" w:styleId="TM9">
    <w:name w:val="toc 9"/>
    <w:basedOn w:val="Normal"/>
    <w:rsid w:val="00F325D3"/>
    <w:pPr>
      <w:tabs>
        <w:tab w:val="right" w:leader="dot" w:pos="7374"/>
      </w:tabs>
      <w:ind w:left="1920"/>
    </w:pPr>
    <w:rPr>
      <w:rFonts w:cs="Calibri"/>
      <w:sz w:val="18"/>
      <w:szCs w:val="18"/>
    </w:rPr>
  </w:style>
  <w:style w:type="paragraph" w:customStyle="1" w:styleId="Lgende2">
    <w:name w:val="Légende2"/>
    <w:basedOn w:val="Normal"/>
    <w:rsid w:val="00F325D3"/>
    <w:pPr>
      <w:spacing w:after="200" w:line="100" w:lineRule="atLeast"/>
    </w:pPr>
    <w:rPr>
      <w:i/>
      <w:iCs/>
      <w:color w:val="1F497D"/>
      <w:sz w:val="18"/>
      <w:szCs w:val="18"/>
    </w:rPr>
  </w:style>
  <w:style w:type="paragraph" w:styleId="Titre">
    <w:name w:val="Title"/>
    <w:basedOn w:val="Normal"/>
    <w:next w:val="Sous-titre"/>
    <w:qFormat/>
    <w:rsid w:val="00F325D3"/>
    <w:pPr>
      <w:spacing w:after="0" w:line="100" w:lineRule="atLeast"/>
    </w:pPr>
    <w:rPr>
      <w:rFonts w:ascii="Cambria" w:hAnsi="Cambria"/>
      <w:b/>
      <w:bCs/>
      <w:color w:val="000000"/>
      <w:sz w:val="56"/>
      <w:szCs w:val="56"/>
    </w:rPr>
  </w:style>
  <w:style w:type="paragraph" w:styleId="Sous-titre">
    <w:name w:val="Subtitle"/>
    <w:basedOn w:val="Normal"/>
    <w:next w:val="Corpsdetexte"/>
    <w:qFormat/>
    <w:rsid w:val="00F325D3"/>
    <w:rPr>
      <w:i/>
      <w:iCs/>
      <w:color w:val="5A5A5A"/>
      <w:spacing w:val="10"/>
      <w:sz w:val="28"/>
      <w:szCs w:val="28"/>
    </w:rPr>
  </w:style>
  <w:style w:type="paragraph" w:customStyle="1" w:styleId="Sansinterligne1">
    <w:name w:val="Sans interligne1"/>
    <w:rsid w:val="00F325D3"/>
    <w:pPr>
      <w:suppressAutoHyphens/>
      <w:spacing w:line="100" w:lineRule="atLeast"/>
    </w:pPr>
    <w:rPr>
      <w:rFonts w:ascii="Calibri" w:eastAsia="SimSun" w:hAnsi="Calibri" w:cs="font499"/>
      <w:sz w:val="22"/>
      <w:szCs w:val="22"/>
      <w:lang w:eastAsia="ar-SA"/>
    </w:rPr>
  </w:style>
  <w:style w:type="paragraph" w:customStyle="1" w:styleId="Citation1">
    <w:name w:val="Citation1"/>
    <w:basedOn w:val="Normal"/>
    <w:rsid w:val="00F325D3"/>
    <w:pPr>
      <w:spacing w:before="160"/>
      <w:ind w:left="720" w:right="720"/>
    </w:pPr>
    <w:rPr>
      <w:i/>
      <w:iCs/>
      <w:color w:val="000000"/>
    </w:rPr>
  </w:style>
  <w:style w:type="paragraph" w:customStyle="1" w:styleId="Citationintense1">
    <w:name w:val="Citation intense1"/>
    <w:basedOn w:val="Normal"/>
    <w:rsid w:val="00F325D3"/>
    <w:pPr>
      <w:pBdr>
        <w:top w:val="single" w:sz="24" w:space="1" w:color="FFFFFF"/>
        <w:bottom w:val="single" w:sz="24" w:space="1" w:color="FFFFFF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customStyle="1" w:styleId="Titredetabledesmatires">
    <w:name w:val="Titre de table des matières"/>
    <w:basedOn w:val="Titre1"/>
    <w:rsid w:val="00F325D3"/>
    <w:pPr>
      <w:numPr>
        <w:numId w:val="0"/>
      </w:numPr>
      <w:suppressLineNumbers/>
    </w:pPr>
    <w:rPr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8A4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A266-91F6-4279-8D60-2322E935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statuts d’association loi 1901 Les soussignés</vt:lpstr>
    </vt:vector>
  </TitlesOfParts>
  <Company/>
  <LinksUpToDate>false</LinksUpToDate>
  <CharactersWithSpaces>2107</CharactersWithSpaces>
  <SharedDoc>false</SharedDoc>
  <HLinks>
    <vt:vector size="6" baseType="variant">
      <vt:variant>
        <vt:i4>1900600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_Toc530489546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statuts d’association loi 1901 Les soussignés</dc:title>
  <dc:creator>annie</dc:creator>
  <cp:lastModifiedBy>annie</cp:lastModifiedBy>
  <cp:revision>2</cp:revision>
  <cp:lastPrinted>1899-12-31T23:00:00Z</cp:lastPrinted>
  <dcterms:created xsi:type="dcterms:W3CDTF">2019-02-13T14:19:00Z</dcterms:created>
  <dcterms:modified xsi:type="dcterms:W3CDTF">2019-02-13T14:19:00Z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